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191" w:rsidRPr="003D28BB" w:rsidRDefault="00B30191" w:rsidP="003D28BB">
      <w:pPr>
        <w:spacing w:line="240" w:lineRule="auto"/>
        <w:ind w:firstLine="0"/>
        <w:jc w:val="left"/>
        <w:rPr>
          <w:rFonts w:cs="Times New Roman"/>
          <w:color w:val="000000"/>
          <w:sz w:val="28"/>
          <w:szCs w:val="28"/>
          <w:lang w:eastAsia="fr-FR"/>
        </w:rPr>
      </w:pPr>
      <w:r w:rsidRPr="003D28BB">
        <w:rPr>
          <w:rFonts w:cs="Times New Roman"/>
          <w:b/>
          <w:bCs/>
          <w:color w:val="000000"/>
          <w:sz w:val="28"/>
          <w:szCs w:val="28"/>
          <w:lang w:eastAsia="fr-FR"/>
        </w:rPr>
        <w:t xml:space="preserve">Groupe de recherche </w:t>
      </w:r>
    </w:p>
    <w:p w:rsidR="00B30191" w:rsidRPr="003D28BB" w:rsidRDefault="00B30191" w:rsidP="003D28BB">
      <w:pPr>
        <w:spacing w:line="240" w:lineRule="auto"/>
        <w:ind w:firstLine="0"/>
        <w:jc w:val="left"/>
        <w:rPr>
          <w:rFonts w:cs="Times New Roman"/>
          <w:color w:val="000000"/>
          <w:sz w:val="28"/>
          <w:szCs w:val="28"/>
          <w:lang w:eastAsia="fr-FR"/>
        </w:rPr>
      </w:pPr>
      <w:r w:rsidRPr="003D28BB">
        <w:rPr>
          <w:rFonts w:cs="Times New Roman"/>
          <w:color w:val="000000"/>
          <w:sz w:val="28"/>
          <w:szCs w:val="28"/>
          <w:lang w:eastAsia="fr-FR"/>
        </w:rPr>
        <w:t> </w:t>
      </w:r>
    </w:p>
    <w:p w:rsidR="00B30191" w:rsidRPr="003D28BB" w:rsidRDefault="00B30191" w:rsidP="003D28BB">
      <w:pPr>
        <w:spacing w:line="240" w:lineRule="auto"/>
        <w:ind w:firstLine="0"/>
        <w:jc w:val="center"/>
        <w:rPr>
          <w:rFonts w:cs="Times New Roman"/>
          <w:color w:val="000000"/>
          <w:sz w:val="28"/>
          <w:szCs w:val="28"/>
          <w:lang w:eastAsia="fr-FR"/>
        </w:rPr>
      </w:pPr>
      <w:r w:rsidRPr="003D28BB">
        <w:rPr>
          <w:rFonts w:cs="Times New Roman"/>
          <w:b/>
          <w:bCs/>
          <w:color w:val="000000"/>
          <w:sz w:val="28"/>
          <w:szCs w:val="28"/>
          <w:lang w:eastAsia="fr-FR"/>
        </w:rPr>
        <w:t>Approches sociales des littératures des Suds</w:t>
      </w:r>
    </w:p>
    <w:p w:rsidR="00B30191" w:rsidRPr="003D28BB" w:rsidRDefault="00B30191" w:rsidP="003D28BB">
      <w:pPr>
        <w:spacing w:line="240" w:lineRule="auto"/>
        <w:ind w:firstLine="0"/>
        <w:jc w:val="right"/>
        <w:rPr>
          <w:rFonts w:cs="Times New Roman"/>
          <w:color w:val="000000"/>
          <w:szCs w:val="24"/>
          <w:lang w:eastAsia="fr-FR"/>
        </w:rPr>
      </w:pPr>
      <w:r w:rsidRPr="003D28BB">
        <w:rPr>
          <w:rFonts w:cs="Times New Roman"/>
          <w:color w:val="000000"/>
          <w:szCs w:val="24"/>
          <w:lang w:eastAsia="fr-FR"/>
        </w:rPr>
        <w:t> </w:t>
      </w:r>
    </w:p>
    <w:p w:rsidR="00B30191" w:rsidRPr="003D28BB" w:rsidRDefault="00B30191" w:rsidP="003D28BB">
      <w:pPr>
        <w:spacing w:line="240" w:lineRule="auto"/>
        <w:ind w:firstLine="0"/>
        <w:jc w:val="right"/>
        <w:rPr>
          <w:rFonts w:cs="Times New Roman"/>
          <w:color w:val="000000"/>
          <w:szCs w:val="24"/>
          <w:lang w:eastAsia="fr-FR"/>
        </w:rPr>
      </w:pPr>
      <w:r w:rsidRPr="003D28BB">
        <w:rPr>
          <w:rFonts w:cs="Times New Roman"/>
          <w:color w:val="000000"/>
          <w:szCs w:val="24"/>
          <w:lang w:eastAsia="fr-FR"/>
        </w:rPr>
        <w:t> </w:t>
      </w:r>
    </w:p>
    <w:p w:rsidR="00B30191" w:rsidRPr="003D28BB" w:rsidRDefault="00B30191" w:rsidP="003D28BB">
      <w:pPr>
        <w:spacing w:line="240" w:lineRule="auto"/>
        <w:ind w:firstLine="0"/>
        <w:jc w:val="right"/>
        <w:rPr>
          <w:rFonts w:cs="Times New Roman"/>
          <w:color w:val="000000"/>
          <w:szCs w:val="24"/>
          <w:lang w:eastAsia="fr-FR"/>
        </w:rPr>
      </w:pPr>
      <w:r w:rsidRPr="003D28BB">
        <w:rPr>
          <w:rFonts w:cs="Times New Roman"/>
          <w:b/>
          <w:bCs/>
          <w:color w:val="000000"/>
          <w:szCs w:val="24"/>
          <w:lang w:eastAsia="fr-FR"/>
        </w:rPr>
        <w:t>Centre d’Histoire sociale du XX</w:t>
      </w:r>
      <w:r w:rsidRPr="003D28BB">
        <w:rPr>
          <w:rFonts w:cs="Times New Roman"/>
          <w:b/>
          <w:bCs/>
          <w:color w:val="000000"/>
          <w:szCs w:val="24"/>
          <w:vertAlign w:val="superscript"/>
          <w:lang w:eastAsia="fr-FR"/>
        </w:rPr>
        <w:t>e</w:t>
      </w:r>
      <w:r w:rsidRPr="003D28BB">
        <w:rPr>
          <w:rFonts w:cs="Times New Roman"/>
          <w:b/>
          <w:bCs/>
          <w:color w:val="000000"/>
          <w:szCs w:val="24"/>
          <w:lang w:eastAsia="fr-FR"/>
        </w:rPr>
        <w:t xml:space="preserve"> siècle / Université Paris I</w:t>
      </w:r>
    </w:p>
    <w:p w:rsidR="00B30191" w:rsidRPr="003D28BB" w:rsidRDefault="00B30191" w:rsidP="003D28BB">
      <w:pPr>
        <w:spacing w:line="240" w:lineRule="auto"/>
        <w:ind w:firstLine="0"/>
        <w:jc w:val="right"/>
        <w:rPr>
          <w:rFonts w:cs="Times New Roman"/>
          <w:color w:val="000000"/>
          <w:szCs w:val="24"/>
          <w:lang w:eastAsia="fr-FR"/>
        </w:rPr>
      </w:pPr>
      <w:r w:rsidRPr="003D28BB">
        <w:rPr>
          <w:rFonts w:cs="Times New Roman"/>
          <w:b/>
          <w:bCs/>
          <w:color w:val="000000"/>
          <w:szCs w:val="24"/>
          <w:lang w:eastAsia="fr-FR"/>
        </w:rPr>
        <w:t>Université de Bourgogne-Franche-Comté / Centre Pluridisciplinaire Textes et Cultures</w:t>
      </w:r>
    </w:p>
    <w:p w:rsidR="00B30191" w:rsidRPr="003D28BB" w:rsidRDefault="00B30191" w:rsidP="003D28BB">
      <w:pPr>
        <w:spacing w:line="240" w:lineRule="auto"/>
        <w:ind w:firstLine="0"/>
        <w:jc w:val="right"/>
        <w:rPr>
          <w:rFonts w:cs="Times New Roman"/>
          <w:color w:val="000000"/>
          <w:szCs w:val="24"/>
          <w:lang w:eastAsia="fr-FR"/>
        </w:rPr>
      </w:pPr>
      <w:r w:rsidRPr="003D28BB">
        <w:rPr>
          <w:rFonts w:cs="Times New Roman"/>
          <w:b/>
          <w:bCs/>
          <w:color w:val="000000"/>
          <w:szCs w:val="24"/>
          <w:lang w:eastAsia="fr-FR"/>
        </w:rPr>
        <w:t>Université de Lorraine / ÉCRITURES EA 3943</w:t>
      </w:r>
    </w:p>
    <w:p w:rsidR="00B30191" w:rsidRPr="003D28BB" w:rsidRDefault="00B30191" w:rsidP="003D28BB">
      <w:pPr>
        <w:spacing w:line="240" w:lineRule="auto"/>
        <w:ind w:firstLine="0"/>
        <w:jc w:val="right"/>
        <w:rPr>
          <w:rFonts w:cs="Times New Roman"/>
          <w:color w:val="000000"/>
          <w:szCs w:val="24"/>
          <w:lang w:eastAsia="fr-FR"/>
        </w:rPr>
      </w:pPr>
      <w:r w:rsidRPr="003D28BB">
        <w:rPr>
          <w:rFonts w:cs="Times New Roman"/>
          <w:b/>
          <w:bCs/>
          <w:color w:val="000000"/>
          <w:szCs w:val="24"/>
          <w:lang w:eastAsia="fr-FR"/>
        </w:rPr>
        <w:t> </w:t>
      </w:r>
    </w:p>
    <w:p w:rsidR="00B30191" w:rsidRPr="003D28BB" w:rsidRDefault="00B30191" w:rsidP="003D28BB">
      <w:pPr>
        <w:spacing w:line="240" w:lineRule="auto"/>
        <w:ind w:firstLine="0"/>
        <w:jc w:val="left"/>
        <w:rPr>
          <w:rFonts w:cs="Times New Roman"/>
          <w:color w:val="000000"/>
          <w:szCs w:val="24"/>
          <w:lang w:eastAsia="fr-FR"/>
        </w:rPr>
      </w:pPr>
      <w:r w:rsidRPr="003D28BB">
        <w:rPr>
          <w:rFonts w:cs="Times New Roman"/>
          <w:b/>
          <w:bCs/>
          <w:color w:val="000000"/>
          <w:szCs w:val="24"/>
          <w:lang w:eastAsia="fr-FR"/>
        </w:rPr>
        <w:t>&amp; le soutien de l’association « Francophonie-ENS »</w:t>
      </w:r>
    </w:p>
    <w:p w:rsidR="00B30191" w:rsidRPr="003D28BB" w:rsidRDefault="00B30191" w:rsidP="003D28BB">
      <w:pPr>
        <w:spacing w:line="240" w:lineRule="auto"/>
        <w:ind w:firstLine="0"/>
        <w:jc w:val="left"/>
        <w:rPr>
          <w:rFonts w:cs="Times New Roman"/>
          <w:color w:val="000000"/>
          <w:szCs w:val="24"/>
          <w:lang w:eastAsia="fr-FR"/>
        </w:rPr>
      </w:pPr>
      <w:r w:rsidRPr="003D28BB">
        <w:rPr>
          <w:rFonts w:cs="Times New Roman"/>
          <w:color w:val="000000"/>
          <w:szCs w:val="24"/>
          <w:lang w:eastAsia="fr-FR"/>
        </w:rPr>
        <w:t> </w:t>
      </w:r>
    </w:p>
    <w:p w:rsidR="00B30191" w:rsidRPr="003D28BB" w:rsidRDefault="00B30191" w:rsidP="003D28BB">
      <w:pPr>
        <w:spacing w:line="240" w:lineRule="auto"/>
        <w:ind w:firstLine="0"/>
        <w:jc w:val="left"/>
        <w:rPr>
          <w:rFonts w:cs="Times New Roman"/>
          <w:color w:val="000000"/>
          <w:szCs w:val="24"/>
          <w:lang w:eastAsia="fr-FR"/>
        </w:rPr>
      </w:pPr>
      <w:r w:rsidRPr="003D28BB">
        <w:rPr>
          <w:rFonts w:cs="Times New Roman"/>
          <w:color w:val="000000"/>
          <w:szCs w:val="24"/>
          <w:lang w:eastAsia="fr-FR"/>
        </w:rPr>
        <w:t> </w:t>
      </w:r>
    </w:p>
    <w:p w:rsidR="00B30191" w:rsidRPr="003D28BB" w:rsidRDefault="00B30191" w:rsidP="003D28BB">
      <w:pPr>
        <w:spacing w:line="240" w:lineRule="auto"/>
        <w:ind w:firstLine="0"/>
        <w:jc w:val="left"/>
        <w:rPr>
          <w:rFonts w:cs="Times New Roman"/>
          <w:color w:val="000000"/>
          <w:sz w:val="28"/>
          <w:szCs w:val="28"/>
          <w:lang w:eastAsia="fr-FR"/>
        </w:rPr>
      </w:pPr>
      <w:r w:rsidRPr="003D28BB">
        <w:rPr>
          <w:rFonts w:cs="Times New Roman"/>
          <w:b/>
          <w:bCs/>
          <w:color w:val="000000"/>
          <w:sz w:val="28"/>
          <w:szCs w:val="28"/>
          <w:lang w:eastAsia="fr-FR"/>
        </w:rPr>
        <w:t xml:space="preserve">Séminaire 2018-2019 : </w:t>
      </w:r>
      <w:r w:rsidRPr="003D28BB">
        <w:rPr>
          <w:rFonts w:cs="Times New Roman"/>
          <w:b/>
          <w:bCs/>
          <w:i/>
          <w:iCs/>
          <w:color w:val="000000"/>
          <w:sz w:val="28"/>
          <w:szCs w:val="28"/>
          <w:lang w:eastAsia="fr-FR"/>
        </w:rPr>
        <w:t>Fabriques des littératures des Suds</w:t>
      </w:r>
    </w:p>
    <w:p w:rsidR="00B30191" w:rsidRPr="003D28BB" w:rsidRDefault="00B30191" w:rsidP="003D28BB">
      <w:pPr>
        <w:spacing w:line="240" w:lineRule="auto"/>
        <w:ind w:firstLine="0"/>
        <w:rPr>
          <w:rFonts w:cs="Times New Roman"/>
          <w:color w:val="000000"/>
          <w:szCs w:val="24"/>
          <w:lang w:eastAsia="fr-FR"/>
        </w:rPr>
      </w:pPr>
      <w:r w:rsidRPr="003D28BB">
        <w:rPr>
          <w:rFonts w:cs="Times New Roman"/>
          <w:color w:val="000000"/>
          <w:szCs w:val="24"/>
          <w:lang w:eastAsia="fr-FR"/>
        </w:rPr>
        <w:t>Le groupe « Approches sociales des littératures des Suds » a pour objectif de rassembler les recherches entreprises autour des littératures des Suds, principalement africaines.</w:t>
      </w:r>
    </w:p>
    <w:p w:rsidR="00B30191" w:rsidRPr="003D28BB" w:rsidRDefault="00B30191" w:rsidP="003D28BB">
      <w:pPr>
        <w:spacing w:line="240" w:lineRule="auto"/>
        <w:ind w:firstLine="0"/>
        <w:rPr>
          <w:rFonts w:cs="Times New Roman"/>
          <w:color w:val="000000"/>
          <w:szCs w:val="24"/>
          <w:lang w:eastAsia="fr-FR"/>
        </w:rPr>
      </w:pPr>
      <w:r w:rsidRPr="003D28BB">
        <w:rPr>
          <w:rFonts w:cs="Times New Roman"/>
          <w:color w:val="000000"/>
          <w:szCs w:val="24"/>
          <w:lang w:eastAsia="fr-FR"/>
        </w:rPr>
        <w:t>Le séminaire 2018-2019 vise à appréhender sans exclusive la/les fabrique/s de ces littératures et leurs déploiements historiques et sociaux, à la faveur d’une première série de rencontres mettant l’accent sur la dimension méthodologique et réflexive.</w:t>
      </w:r>
    </w:p>
    <w:p w:rsidR="00B30191" w:rsidRPr="003D28BB" w:rsidRDefault="00B30191" w:rsidP="003D28BB">
      <w:pPr>
        <w:spacing w:line="240" w:lineRule="auto"/>
        <w:ind w:firstLine="0"/>
        <w:jc w:val="left"/>
        <w:rPr>
          <w:rFonts w:cs="Times New Roman"/>
          <w:color w:val="000000"/>
          <w:szCs w:val="24"/>
          <w:lang w:eastAsia="fr-FR"/>
        </w:rPr>
      </w:pPr>
      <w:r w:rsidRPr="003D28BB">
        <w:rPr>
          <w:rFonts w:cs="Times New Roman"/>
          <w:color w:val="000000"/>
          <w:szCs w:val="24"/>
          <w:lang w:eastAsia="fr-FR"/>
        </w:rPr>
        <w:t> </w:t>
      </w:r>
    </w:p>
    <w:p w:rsidR="00B30191" w:rsidRPr="003D28BB" w:rsidRDefault="00B30191" w:rsidP="003D28BB">
      <w:pPr>
        <w:spacing w:line="240" w:lineRule="auto"/>
        <w:ind w:firstLine="708"/>
        <w:jc w:val="left"/>
        <w:rPr>
          <w:rFonts w:cs="Times New Roman"/>
          <w:color w:val="000000"/>
          <w:szCs w:val="24"/>
          <w:lang w:eastAsia="fr-FR"/>
        </w:rPr>
      </w:pPr>
      <w:r w:rsidRPr="003D28BB">
        <w:rPr>
          <w:rFonts w:cs="Times New Roman"/>
          <w:b/>
          <w:bCs/>
          <w:color w:val="000000"/>
          <w:szCs w:val="24"/>
          <w:lang w:eastAsia="fr-FR"/>
        </w:rPr>
        <w:t>Séance n° 1 : 14 décembre 2018</w:t>
      </w:r>
    </w:p>
    <w:p w:rsidR="00B30191" w:rsidRPr="003D28BB" w:rsidRDefault="00B30191" w:rsidP="003D28BB">
      <w:pPr>
        <w:spacing w:line="240" w:lineRule="auto"/>
        <w:ind w:firstLine="0"/>
        <w:jc w:val="left"/>
        <w:rPr>
          <w:rFonts w:cs="Times New Roman"/>
          <w:color w:val="000000"/>
          <w:szCs w:val="24"/>
          <w:lang w:eastAsia="fr-FR"/>
        </w:rPr>
      </w:pPr>
      <w:r w:rsidRPr="003D28BB">
        <w:rPr>
          <w:rFonts w:cs="Times New Roman"/>
          <w:color w:val="000000"/>
          <w:szCs w:val="24"/>
          <w:lang w:eastAsia="fr-FR"/>
        </w:rPr>
        <w:t>Michal Obszynski</w:t>
      </w:r>
      <w:r>
        <w:rPr>
          <w:rFonts w:cs="Times New Roman"/>
          <w:color w:val="000000"/>
          <w:szCs w:val="24"/>
          <w:lang w:eastAsia="fr-FR"/>
        </w:rPr>
        <w:t xml:space="preserve"> (</w:t>
      </w:r>
      <w:r w:rsidRPr="003D28BB">
        <w:rPr>
          <w:rFonts w:cs="Times New Roman"/>
          <w:color w:val="000000"/>
          <w:szCs w:val="24"/>
          <w:lang w:eastAsia="fr-FR"/>
        </w:rPr>
        <w:t>Univ</w:t>
      </w:r>
      <w:r>
        <w:rPr>
          <w:rFonts w:cs="Times New Roman"/>
          <w:color w:val="000000"/>
          <w:szCs w:val="24"/>
          <w:lang w:eastAsia="fr-FR"/>
        </w:rPr>
        <w:t>.</w:t>
      </w:r>
      <w:r w:rsidRPr="003D28BB">
        <w:rPr>
          <w:rFonts w:cs="Times New Roman"/>
          <w:color w:val="000000"/>
          <w:szCs w:val="24"/>
          <w:lang w:eastAsia="fr-FR"/>
        </w:rPr>
        <w:t xml:space="preserve"> de Gdansk</w:t>
      </w:r>
      <w:r>
        <w:rPr>
          <w:rFonts w:cs="Times New Roman"/>
          <w:color w:val="000000"/>
          <w:szCs w:val="24"/>
          <w:lang w:eastAsia="fr-FR"/>
        </w:rPr>
        <w:t>)</w:t>
      </w:r>
      <w:r w:rsidRPr="003D28BB">
        <w:rPr>
          <w:rFonts w:cs="Times New Roman"/>
          <w:color w:val="000000"/>
          <w:szCs w:val="24"/>
          <w:lang w:eastAsia="fr-FR"/>
        </w:rPr>
        <w:t>. Retour réflexif sur une expérience de recherches en littérature francophone.</w:t>
      </w:r>
    </w:p>
    <w:p w:rsidR="00B30191" w:rsidRDefault="00B30191" w:rsidP="003D28BB">
      <w:pPr>
        <w:spacing w:line="240" w:lineRule="auto"/>
        <w:ind w:firstLine="708"/>
        <w:jc w:val="left"/>
        <w:rPr>
          <w:rFonts w:cs="Times New Roman"/>
          <w:b/>
          <w:bCs/>
          <w:color w:val="000000"/>
          <w:szCs w:val="24"/>
          <w:lang w:eastAsia="fr-FR"/>
        </w:rPr>
      </w:pPr>
      <w:r w:rsidRPr="003D28BB">
        <w:rPr>
          <w:rFonts w:cs="Times New Roman"/>
          <w:b/>
          <w:bCs/>
          <w:color w:val="000000"/>
          <w:szCs w:val="24"/>
          <w:lang w:eastAsia="fr-FR"/>
        </w:rPr>
        <w:t xml:space="preserve">Séance n° 2 : </w:t>
      </w:r>
      <w:r>
        <w:rPr>
          <w:rFonts w:cs="Times New Roman"/>
          <w:b/>
          <w:bCs/>
          <w:color w:val="000000"/>
          <w:szCs w:val="24"/>
          <w:lang w:eastAsia="fr-FR"/>
        </w:rPr>
        <w:t>8 février 2019</w:t>
      </w:r>
    </w:p>
    <w:p w:rsidR="00B30191" w:rsidRPr="003D28BB" w:rsidRDefault="00B30191" w:rsidP="003D28BB">
      <w:pPr>
        <w:spacing w:line="240" w:lineRule="auto"/>
        <w:ind w:firstLine="0"/>
        <w:jc w:val="left"/>
        <w:rPr>
          <w:rFonts w:cs="Times New Roman"/>
          <w:color w:val="000000"/>
          <w:szCs w:val="24"/>
          <w:lang w:eastAsia="fr-FR"/>
        </w:rPr>
      </w:pPr>
      <w:r>
        <w:rPr>
          <w:rFonts w:cs="Times New Roman"/>
          <w:color w:val="000000"/>
          <w:szCs w:val="24"/>
          <w:lang w:eastAsia="fr-FR"/>
        </w:rPr>
        <w:t xml:space="preserve">Présentation de </w:t>
      </w:r>
      <w:r w:rsidRPr="003D28BB">
        <w:rPr>
          <w:rFonts w:cs="Times New Roman"/>
          <w:i/>
          <w:iCs/>
          <w:color w:val="000000"/>
          <w:szCs w:val="24"/>
          <w:lang w:eastAsia="fr-FR"/>
        </w:rPr>
        <w:t>Algérie, Les écrivains dans la décennie noire</w:t>
      </w:r>
      <w:r>
        <w:rPr>
          <w:rFonts w:cs="Times New Roman"/>
          <w:color w:val="000000"/>
          <w:szCs w:val="24"/>
          <w:lang w:eastAsia="fr-FR"/>
        </w:rPr>
        <w:t xml:space="preserve"> (CNRS, 2018) de Tristan Leperlier (CESSP/THALIM), discuté par Kaoutar Harchi (CERLIS).</w:t>
      </w:r>
    </w:p>
    <w:p w:rsidR="00B30191" w:rsidRPr="003D28BB" w:rsidRDefault="00B30191" w:rsidP="003D28BB">
      <w:pPr>
        <w:spacing w:line="240" w:lineRule="auto"/>
        <w:ind w:firstLine="708"/>
        <w:jc w:val="left"/>
        <w:rPr>
          <w:rFonts w:cs="Times New Roman"/>
          <w:color w:val="000000"/>
          <w:szCs w:val="24"/>
          <w:lang w:eastAsia="fr-FR"/>
        </w:rPr>
      </w:pPr>
      <w:r w:rsidRPr="003D28BB">
        <w:rPr>
          <w:rFonts w:cs="Times New Roman"/>
          <w:b/>
          <w:bCs/>
          <w:color w:val="000000"/>
          <w:szCs w:val="24"/>
          <w:lang w:eastAsia="fr-FR"/>
        </w:rPr>
        <w:t>Séance n° 3 : 10 mai 2019</w:t>
      </w:r>
    </w:p>
    <w:p w:rsidR="00B30191" w:rsidRPr="003D28BB" w:rsidRDefault="00B30191" w:rsidP="003D28BB">
      <w:pPr>
        <w:spacing w:line="240" w:lineRule="auto"/>
        <w:ind w:firstLine="0"/>
        <w:jc w:val="left"/>
        <w:rPr>
          <w:rFonts w:cs="Times New Roman"/>
          <w:color w:val="000000"/>
          <w:szCs w:val="24"/>
          <w:lang w:eastAsia="fr-FR"/>
        </w:rPr>
      </w:pPr>
      <w:r>
        <w:rPr>
          <w:rFonts w:cs="Times New Roman"/>
          <w:color w:val="000000"/>
          <w:szCs w:val="24"/>
          <w:lang w:eastAsia="fr-FR"/>
        </w:rPr>
        <w:t>Pierre Halen (Univ. Lorraine) : « R</w:t>
      </w:r>
      <w:r w:rsidRPr="003D28BB">
        <w:rPr>
          <w:rFonts w:cs="Times New Roman"/>
          <w:color w:val="000000"/>
          <w:szCs w:val="24"/>
          <w:lang w:eastAsia="fr-FR"/>
        </w:rPr>
        <w:t>éflexions sur la notion de champ »</w:t>
      </w:r>
    </w:p>
    <w:p w:rsidR="00B30191" w:rsidRPr="003D28BB" w:rsidRDefault="00B30191" w:rsidP="003D28BB">
      <w:pPr>
        <w:spacing w:line="240" w:lineRule="auto"/>
        <w:ind w:firstLine="0"/>
        <w:jc w:val="left"/>
        <w:rPr>
          <w:rFonts w:cs="Times New Roman"/>
          <w:color w:val="000000"/>
          <w:szCs w:val="24"/>
          <w:lang w:eastAsia="fr-FR"/>
        </w:rPr>
      </w:pPr>
      <w:r w:rsidRPr="003D28BB">
        <w:rPr>
          <w:rFonts w:cs="Times New Roman"/>
          <w:color w:val="000000"/>
          <w:szCs w:val="24"/>
          <w:lang w:eastAsia="fr-FR"/>
        </w:rPr>
        <w:t>Approches du canon francophone et de sa constitution (Virginie Brinker, Valentina Tarquini, Erwan Caulet)</w:t>
      </w:r>
    </w:p>
    <w:p w:rsidR="00B30191" w:rsidRPr="003D28BB" w:rsidRDefault="00B30191" w:rsidP="003D28BB">
      <w:pPr>
        <w:spacing w:line="240" w:lineRule="auto"/>
        <w:ind w:firstLine="0"/>
        <w:jc w:val="left"/>
        <w:rPr>
          <w:rFonts w:cs="Times New Roman"/>
          <w:color w:val="000000"/>
          <w:szCs w:val="24"/>
          <w:lang w:eastAsia="fr-FR"/>
        </w:rPr>
      </w:pPr>
      <w:r w:rsidRPr="003D28BB">
        <w:rPr>
          <w:rFonts w:cs="Times New Roman"/>
          <w:color w:val="000000"/>
          <w:szCs w:val="24"/>
          <w:lang w:eastAsia="fr-FR"/>
        </w:rPr>
        <w:t> </w:t>
      </w:r>
    </w:p>
    <w:p w:rsidR="00B30191" w:rsidRPr="003D28BB" w:rsidRDefault="00B30191" w:rsidP="003D28BB">
      <w:pPr>
        <w:ind w:firstLine="0"/>
        <w:jc w:val="left"/>
        <w:rPr>
          <w:rFonts w:cs="Times New Roman"/>
          <w:color w:val="000000"/>
          <w:szCs w:val="24"/>
          <w:lang w:eastAsia="fr-FR"/>
        </w:rPr>
      </w:pPr>
      <w:r w:rsidRPr="003D28BB">
        <w:rPr>
          <w:rFonts w:cs="Times New Roman"/>
          <w:b/>
          <w:bCs/>
          <w:color w:val="000000"/>
          <w:szCs w:val="24"/>
          <w:lang w:eastAsia="fr-FR"/>
        </w:rPr>
        <w:t xml:space="preserve">Organisation : </w:t>
      </w:r>
    </w:p>
    <w:p w:rsidR="00B30191" w:rsidRPr="003D28BB" w:rsidRDefault="00B30191" w:rsidP="003D28BB">
      <w:pPr>
        <w:spacing w:line="240" w:lineRule="auto"/>
        <w:ind w:firstLine="0"/>
        <w:jc w:val="left"/>
        <w:rPr>
          <w:rFonts w:cs="Times New Roman"/>
          <w:color w:val="000000"/>
          <w:szCs w:val="24"/>
          <w:lang w:eastAsia="fr-FR"/>
        </w:rPr>
      </w:pPr>
      <w:r w:rsidRPr="003D28BB">
        <w:rPr>
          <w:rFonts w:cs="Times New Roman"/>
          <w:color w:val="000000"/>
          <w:szCs w:val="24"/>
          <w:lang w:eastAsia="fr-FR"/>
        </w:rPr>
        <w:t xml:space="preserve">Virginie </w:t>
      </w:r>
      <w:r w:rsidRPr="003D28BB">
        <w:rPr>
          <w:rFonts w:cs="Times New Roman"/>
          <w:b/>
          <w:bCs/>
          <w:color w:val="000000"/>
          <w:szCs w:val="24"/>
          <w:lang w:eastAsia="fr-FR"/>
        </w:rPr>
        <w:t>Brinker</w:t>
      </w:r>
      <w:r w:rsidRPr="003D28BB">
        <w:rPr>
          <w:rFonts w:cs="Times New Roman"/>
          <w:color w:val="000000"/>
          <w:szCs w:val="24"/>
          <w:lang w:eastAsia="fr-FR"/>
        </w:rPr>
        <w:t>, MCF, Université de Bourgogne/Centre Pluridisciplinaire Textes et Cultures</w:t>
      </w:r>
    </w:p>
    <w:p w:rsidR="00B30191" w:rsidRPr="003D28BB" w:rsidRDefault="00B30191" w:rsidP="003D28BB">
      <w:pPr>
        <w:spacing w:line="240" w:lineRule="auto"/>
        <w:ind w:firstLine="0"/>
        <w:jc w:val="left"/>
        <w:rPr>
          <w:rFonts w:cs="Times New Roman"/>
          <w:color w:val="000000"/>
          <w:szCs w:val="24"/>
          <w:lang w:eastAsia="fr-FR"/>
        </w:rPr>
      </w:pPr>
      <w:r w:rsidRPr="003D28BB">
        <w:rPr>
          <w:rFonts w:cs="Times New Roman"/>
          <w:color w:val="000000"/>
          <w:szCs w:val="24"/>
          <w:lang w:eastAsia="fr-FR"/>
        </w:rPr>
        <w:t xml:space="preserve">Erwan </w:t>
      </w:r>
      <w:r w:rsidRPr="003D28BB">
        <w:rPr>
          <w:rFonts w:cs="Times New Roman"/>
          <w:b/>
          <w:bCs/>
          <w:color w:val="000000"/>
          <w:szCs w:val="24"/>
          <w:lang w:eastAsia="fr-FR"/>
        </w:rPr>
        <w:t>Caulet</w:t>
      </w:r>
      <w:r w:rsidRPr="003D28BB">
        <w:rPr>
          <w:rFonts w:cs="Times New Roman"/>
          <w:color w:val="000000"/>
          <w:szCs w:val="24"/>
          <w:lang w:eastAsia="fr-FR"/>
        </w:rPr>
        <w:t xml:space="preserve">, </w:t>
      </w:r>
      <w:r>
        <w:rPr>
          <w:rFonts w:cs="Times New Roman"/>
          <w:color w:val="000000"/>
          <w:szCs w:val="24"/>
          <w:lang w:eastAsia="fr-FR"/>
        </w:rPr>
        <w:t>C</w:t>
      </w:r>
      <w:r w:rsidRPr="003D28BB">
        <w:rPr>
          <w:rFonts w:cs="Times New Roman"/>
          <w:color w:val="000000"/>
          <w:szCs w:val="24"/>
          <w:lang w:eastAsia="fr-FR"/>
        </w:rPr>
        <w:t>hercheur associé au Centre d’Histoire sociale du XX</w:t>
      </w:r>
      <w:r w:rsidRPr="003D28BB">
        <w:rPr>
          <w:rFonts w:cs="Times New Roman"/>
          <w:color w:val="000000"/>
          <w:szCs w:val="24"/>
          <w:vertAlign w:val="superscript"/>
          <w:lang w:eastAsia="fr-FR"/>
        </w:rPr>
        <w:t>e</w:t>
      </w:r>
      <w:r w:rsidRPr="003D28BB">
        <w:rPr>
          <w:rFonts w:cs="Times New Roman"/>
          <w:color w:val="000000"/>
          <w:szCs w:val="24"/>
          <w:lang w:eastAsia="fr-FR"/>
        </w:rPr>
        <w:t xml:space="preserve"> siècle/Université Paris I</w:t>
      </w:r>
    </w:p>
    <w:p w:rsidR="00B30191" w:rsidRPr="003D28BB" w:rsidRDefault="00B30191" w:rsidP="003D28BB">
      <w:pPr>
        <w:spacing w:line="240" w:lineRule="auto"/>
        <w:ind w:firstLine="0"/>
        <w:jc w:val="left"/>
        <w:rPr>
          <w:rFonts w:cs="Times New Roman"/>
          <w:color w:val="000000"/>
          <w:szCs w:val="24"/>
          <w:lang w:eastAsia="fr-FR"/>
        </w:rPr>
      </w:pPr>
      <w:r w:rsidRPr="003D28BB">
        <w:rPr>
          <w:rFonts w:cs="Times New Roman"/>
          <w:color w:val="000000"/>
          <w:szCs w:val="24"/>
          <w:lang w:eastAsia="fr-FR"/>
        </w:rPr>
        <w:t xml:space="preserve">Pascale </w:t>
      </w:r>
      <w:r w:rsidRPr="003D28BB">
        <w:rPr>
          <w:rFonts w:cs="Times New Roman"/>
          <w:b/>
          <w:bCs/>
          <w:color w:val="000000"/>
          <w:szCs w:val="24"/>
          <w:lang w:eastAsia="fr-FR"/>
        </w:rPr>
        <w:t>Goetschel</w:t>
      </w:r>
      <w:r w:rsidRPr="003D28BB">
        <w:rPr>
          <w:rFonts w:cs="Times New Roman"/>
          <w:color w:val="000000"/>
          <w:szCs w:val="24"/>
          <w:lang w:eastAsia="fr-FR"/>
        </w:rPr>
        <w:t>, Professeure, Centre d’Histoire sociale du XX</w:t>
      </w:r>
      <w:r w:rsidRPr="003D28BB">
        <w:rPr>
          <w:rFonts w:cs="Times New Roman"/>
          <w:color w:val="000000"/>
          <w:szCs w:val="24"/>
          <w:vertAlign w:val="superscript"/>
          <w:lang w:eastAsia="fr-FR"/>
        </w:rPr>
        <w:t>e</w:t>
      </w:r>
      <w:r w:rsidRPr="003D28BB">
        <w:rPr>
          <w:rFonts w:cs="Times New Roman"/>
          <w:color w:val="000000"/>
          <w:szCs w:val="24"/>
          <w:lang w:eastAsia="fr-FR"/>
        </w:rPr>
        <w:t xml:space="preserve"> siècle/Université Paris I</w:t>
      </w:r>
    </w:p>
    <w:p w:rsidR="00B30191" w:rsidRPr="003D28BB" w:rsidRDefault="00B30191" w:rsidP="003D28BB">
      <w:pPr>
        <w:spacing w:line="240" w:lineRule="auto"/>
        <w:ind w:firstLine="0"/>
        <w:jc w:val="left"/>
        <w:rPr>
          <w:rFonts w:cs="Times New Roman"/>
          <w:color w:val="000000"/>
          <w:szCs w:val="24"/>
          <w:lang w:eastAsia="fr-FR"/>
        </w:rPr>
      </w:pPr>
      <w:r w:rsidRPr="003D28BB">
        <w:rPr>
          <w:rFonts w:cs="Times New Roman"/>
          <w:color w:val="000000"/>
          <w:szCs w:val="24"/>
          <w:lang w:eastAsia="fr-FR"/>
        </w:rPr>
        <w:t xml:space="preserve">Pierre </w:t>
      </w:r>
      <w:r w:rsidRPr="003D28BB">
        <w:rPr>
          <w:rFonts w:cs="Times New Roman"/>
          <w:b/>
          <w:bCs/>
          <w:color w:val="000000"/>
          <w:szCs w:val="24"/>
          <w:lang w:eastAsia="fr-FR"/>
        </w:rPr>
        <w:t>Halen</w:t>
      </w:r>
      <w:r w:rsidRPr="003D28BB">
        <w:rPr>
          <w:rFonts w:cs="Times New Roman"/>
          <w:color w:val="000000"/>
          <w:szCs w:val="24"/>
          <w:lang w:eastAsia="fr-FR"/>
        </w:rPr>
        <w:t>, Professeur, Université de Lorraine / ÉCRITURES EA 3943</w:t>
      </w:r>
    </w:p>
    <w:p w:rsidR="00B30191" w:rsidRPr="003D28BB" w:rsidRDefault="00B30191" w:rsidP="003D28BB">
      <w:pPr>
        <w:spacing w:line="240" w:lineRule="auto"/>
        <w:ind w:firstLine="0"/>
        <w:jc w:val="left"/>
        <w:rPr>
          <w:rFonts w:cs="Times New Roman"/>
          <w:color w:val="000000"/>
          <w:szCs w:val="24"/>
          <w:lang w:eastAsia="fr-FR"/>
        </w:rPr>
      </w:pPr>
      <w:r w:rsidRPr="003D28BB">
        <w:rPr>
          <w:rFonts w:cs="Times New Roman"/>
          <w:color w:val="000000"/>
          <w:szCs w:val="24"/>
          <w:lang w:eastAsia="fr-FR"/>
        </w:rPr>
        <w:t xml:space="preserve">Kaoutar </w:t>
      </w:r>
      <w:r w:rsidRPr="003D28BB">
        <w:rPr>
          <w:rFonts w:cs="Times New Roman"/>
          <w:b/>
          <w:bCs/>
          <w:color w:val="000000"/>
          <w:szCs w:val="24"/>
          <w:lang w:eastAsia="fr-FR"/>
        </w:rPr>
        <w:t>Harchi</w:t>
      </w:r>
      <w:r w:rsidRPr="003D28BB">
        <w:rPr>
          <w:rFonts w:cs="Times New Roman"/>
          <w:color w:val="000000"/>
          <w:szCs w:val="24"/>
          <w:lang w:eastAsia="fr-FR"/>
        </w:rPr>
        <w:t>, Chercheure associée au CERLIS</w:t>
      </w:r>
      <w:r w:rsidRPr="003D28BB">
        <w:rPr>
          <w:rFonts w:ascii="Calibri" w:hAnsi="Calibri" w:cs="Calibri"/>
          <w:color w:val="000000"/>
          <w:szCs w:val="24"/>
          <w:lang w:eastAsia="fr-FR"/>
        </w:rPr>
        <w:t>/</w:t>
      </w:r>
      <w:r w:rsidRPr="003D28BB">
        <w:rPr>
          <w:rFonts w:cs="Times New Roman"/>
          <w:color w:val="000000"/>
          <w:szCs w:val="24"/>
          <w:lang w:eastAsia="fr-FR"/>
        </w:rPr>
        <w:t>post-doctorante au département recherche du musée du Quai Branly</w:t>
      </w:r>
    </w:p>
    <w:p w:rsidR="00B30191" w:rsidRPr="003D28BB" w:rsidRDefault="00B30191" w:rsidP="003D28BB">
      <w:pPr>
        <w:spacing w:line="240" w:lineRule="auto"/>
        <w:ind w:firstLine="0"/>
        <w:jc w:val="left"/>
        <w:rPr>
          <w:rFonts w:cs="Times New Roman"/>
          <w:color w:val="000000"/>
          <w:szCs w:val="24"/>
          <w:lang w:val="en-US" w:eastAsia="fr-FR"/>
        </w:rPr>
      </w:pPr>
      <w:r w:rsidRPr="003D28BB">
        <w:rPr>
          <w:rFonts w:cs="Times New Roman"/>
          <w:color w:val="000000"/>
          <w:szCs w:val="24"/>
          <w:lang w:val="en-US" w:eastAsia="fr-FR"/>
        </w:rPr>
        <w:t xml:space="preserve">Abdoulaye </w:t>
      </w:r>
      <w:r w:rsidRPr="003D28BB">
        <w:rPr>
          <w:rFonts w:cs="Times New Roman"/>
          <w:b/>
          <w:bCs/>
          <w:color w:val="000000"/>
          <w:szCs w:val="24"/>
          <w:lang w:val="en-US" w:eastAsia="fr-FR"/>
        </w:rPr>
        <w:t>Imorou</w:t>
      </w:r>
      <w:r w:rsidRPr="003D28BB">
        <w:rPr>
          <w:rFonts w:cs="Times New Roman"/>
          <w:color w:val="000000"/>
          <w:szCs w:val="24"/>
          <w:lang w:val="en-US" w:eastAsia="fr-FR"/>
        </w:rPr>
        <w:t>, University of G</w:t>
      </w:r>
      <w:r>
        <w:rPr>
          <w:rFonts w:cs="Times New Roman"/>
          <w:color w:val="000000"/>
          <w:szCs w:val="24"/>
          <w:lang w:val="en-US" w:eastAsia="fr-FR"/>
        </w:rPr>
        <w:t>hana.</w:t>
      </w:r>
    </w:p>
    <w:p w:rsidR="00B30191" w:rsidRPr="003D28BB" w:rsidRDefault="00B30191" w:rsidP="003D28BB">
      <w:pPr>
        <w:spacing w:line="240" w:lineRule="auto"/>
        <w:ind w:firstLine="0"/>
        <w:jc w:val="left"/>
        <w:rPr>
          <w:rFonts w:cs="Times New Roman"/>
          <w:color w:val="000000"/>
          <w:szCs w:val="24"/>
          <w:lang w:eastAsia="fr-FR"/>
        </w:rPr>
      </w:pPr>
      <w:r w:rsidRPr="003D28BB">
        <w:rPr>
          <w:rFonts w:cs="Times New Roman"/>
          <w:color w:val="000000"/>
          <w:szCs w:val="24"/>
          <w:lang w:eastAsia="fr-FR"/>
        </w:rPr>
        <w:t xml:space="preserve">Tristan </w:t>
      </w:r>
      <w:r w:rsidRPr="003D28BB">
        <w:rPr>
          <w:rFonts w:cs="Times New Roman"/>
          <w:b/>
          <w:bCs/>
          <w:color w:val="000000"/>
          <w:szCs w:val="24"/>
          <w:lang w:eastAsia="fr-FR"/>
        </w:rPr>
        <w:t>Leperlier</w:t>
      </w:r>
      <w:r w:rsidRPr="003D28BB">
        <w:rPr>
          <w:rFonts w:cs="Times New Roman"/>
          <w:color w:val="000000"/>
          <w:szCs w:val="24"/>
          <w:lang w:eastAsia="fr-FR"/>
        </w:rPr>
        <w:t>, Chercheur associé au CESSP (EHESS-CNRS) et THALIM (Paris 3-CNRS)</w:t>
      </w:r>
    </w:p>
    <w:p w:rsidR="00B30191" w:rsidRDefault="00B30191" w:rsidP="003D28BB">
      <w:pPr>
        <w:spacing w:line="240" w:lineRule="auto"/>
        <w:ind w:firstLine="0"/>
        <w:jc w:val="left"/>
        <w:rPr>
          <w:rFonts w:cs="Times New Roman"/>
          <w:color w:val="000000"/>
          <w:szCs w:val="24"/>
          <w:lang w:eastAsia="fr-FR"/>
        </w:rPr>
      </w:pPr>
      <w:r w:rsidRPr="003D28BB">
        <w:rPr>
          <w:rFonts w:cs="Times New Roman"/>
          <w:color w:val="000000"/>
          <w:szCs w:val="24"/>
          <w:lang w:eastAsia="fr-FR"/>
        </w:rPr>
        <w:t xml:space="preserve">Valentina </w:t>
      </w:r>
      <w:r w:rsidRPr="003D28BB">
        <w:rPr>
          <w:rFonts w:cs="Times New Roman"/>
          <w:b/>
          <w:bCs/>
          <w:color w:val="000000"/>
          <w:szCs w:val="24"/>
          <w:lang w:eastAsia="fr-FR"/>
        </w:rPr>
        <w:t>Tarquini</w:t>
      </w:r>
      <w:r w:rsidRPr="003D28BB">
        <w:rPr>
          <w:rFonts w:cs="Times New Roman"/>
          <w:color w:val="000000"/>
          <w:szCs w:val="24"/>
          <w:lang w:eastAsia="fr-FR"/>
        </w:rPr>
        <w:t>, Université de Roma-III</w:t>
      </w:r>
    </w:p>
    <w:p w:rsidR="00B30191" w:rsidRPr="003D28BB" w:rsidRDefault="00B30191" w:rsidP="003D28BB">
      <w:pPr>
        <w:spacing w:line="240" w:lineRule="auto"/>
        <w:ind w:firstLine="0"/>
        <w:jc w:val="left"/>
        <w:rPr>
          <w:rFonts w:cs="Times New Roman"/>
          <w:color w:val="000000"/>
          <w:szCs w:val="24"/>
          <w:lang w:val="en-US" w:eastAsia="fr-FR"/>
        </w:rPr>
      </w:pPr>
      <w:r w:rsidRPr="003D28BB">
        <w:rPr>
          <w:rFonts w:cs="Times New Roman"/>
          <w:color w:val="000000"/>
          <w:szCs w:val="24"/>
          <w:lang w:val="en-US" w:eastAsia="fr-FR"/>
        </w:rPr>
        <w:t> </w:t>
      </w:r>
    </w:p>
    <w:p w:rsidR="00B30191" w:rsidRPr="003D28BB" w:rsidRDefault="00B30191" w:rsidP="003D28BB">
      <w:pPr>
        <w:spacing w:line="240" w:lineRule="auto"/>
        <w:ind w:firstLine="0"/>
        <w:jc w:val="left"/>
        <w:rPr>
          <w:rFonts w:cs="Times New Roman"/>
          <w:color w:val="000000"/>
          <w:szCs w:val="24"/>
          <w:lang w:val="en-US" w:eastAsia="fr-FR"/>
        </w:rPr>
      </w:pPr>
      <w:r w:rsidRPr="003D28BB">
        <w:rPr>
          <w:rFonts w:cs="Times New Roman"/>
          <w:color w:val="000000"/>
          <w:szCs w:val="24"/>
          <w:lang w:val="en-US" w:eastAsia="fr-FR"/>
        </w:rPr>
        <w:t> </w:t>
      </w:r>
    </w:p>
    <w:p w:rsidR="00B30191" w:rsidRPr="003D28BB" w:rsidRDefault="00B30191" w:rsidP="003D28BB">
      <w:pPr>
        <w:ind w:firstLine="0"/>
        <w:jc w:val="left"/>
        <w:rPr>
          <w:rFonts w:cs="Times New Roman"/>
          <w:color w:val="000000"/>
          <w:szCs w:val="24"/>
          <w:lang w:eastAsia="fr-FR"/>
        </w:rPr>
      </w:pPr>
      <w:r w:rsidRPr="003D28BB">
        <w:rPr>
          <w:rFonts w:cs="Times New Roman"/>
          <w:b/>
          <w:bCs/>
          <w:color w:val="000000"/>
          <w:szCs w:val="24"/>
          <w:lang w:eastAsia="fr-FR"/>
        </w:rPr>
        <w:t>Lieu &amp; horaire</w:t>
      </w:r>
    </w:p>
    <w:p w:rsidR="00B30191" w:rsidRPr="003D28BB" w:rsidRDefault="00B30191" w:rsidP="003D28BB">
      <w:pPr>
        <w:spacing w:line="240" w:lineRule="auto"/>
        <w:ind w:firstLine="0"/>
        <w:jc w:val="left"/>
        <w:rPr>
          <w:rFonts w:cs="Times New Roman"/>
          <w:color w:val="000000"/>
          <w:szCs w:val="24"/>
          <w:lang w:eastAsia="fr-FR"/>
        </w:rPr>
      </w:pPr>
      <w:r w:rsidRPr="003D28BB">
        <w:rPr>
          <w:rFonts w:cs="Times New Roman"/>
          <w:color w:val="000000"/>
          <w:szCs w:val="24"/>
          <w:lang w:eastAsia="fr-FR"/>
        </w:rPr>
        <w:t>Un vendredi par trimestre, 17h-20h</w:t>
      </w:r>
    </w:p>
    <w:p w:rsidR="00B30191" w:rsidRPr="003D28BB" w:rsidRDefault="00B30191" w:rsidP="003D28BB">
      <w:pPr>
        <w:spacing w:line="240" w:lineRule="auto"/>
        <w:ind w:firstLine="0"/>
        <w:jc w:val="left"/>
        <w:rPr>
          <w:rFonts w:cs="Times New Roman"/>
          <w:color w:val="000000"/>
          <w:szCs w:val="24"/>
          <w:lang w:eastAsia="fr-FR"/>
        </w:rPr>
      </w:pPr>
      <w:r w:rsidRPr="003D28BB">
        <w:rPr>
          <w:rFonts w:cs="Times New Roman"/>
          <w:color w:val="000000"/>
          <w:szCs w:val="24"/>
          <w:lang w:eastAsia="fr-FR"/>
        </w:rPr>
        <w:t>Centre d’Histoire sociale du XX</w:t>
      </w:r>
      <w:r w:rsidRPr="003D28BB">
        <w:rPr>
          <w:rFonts w:cs="Times New Roman"/>
          <w:color w:val="000000"/>
          <w:szCs w:val="24"/>
          <w:vertAlign w:val="superscript"/>
          <w:lang w:eastAsia="fr-FR"/>
        </w:rPr>
        <w:t>e</w:t>
      </w:r>
      <w:r w:rsidRPr="003D28BB">
        <w:rPr>
          <w:rFonts w:cs="Times New Roman"/>
          <w:color w:val="000000"/>
          <w:szCs w:val="24"/>
          <w:lang w:eastAsia="fr-FR"/>
        </w:rPr>
        <w:t xml:space="preserve"> siècle</w:t>
      </w:r>
    </w:p>
    <w:p w:rsidR="00B30191" w:rsidRPr="003D28BB" w:rsidRDefault="00B30191" w:rsidP="003D28BB">
      <w:pPr>
        <w:spacing w:line="240" w:lineRule="auto"/>
        <w:ind w:firstLine="0"/>
        <w:jc w:val="left"/>
        <w:rPr>
          <w:rFonts w:cs="Times New Roman"/>
          <w:color w:val="000000"/>
          <w:szCs w:val="24"/>
          <w:lang w:eastAsia="fr-FR"/>
        </w:rPr>
      </w:pPr>
      <w:r w:rsidRPr="003D28BB">
        <w:rPr>
          <w:rFonts w:cs="Times New Roman"/>
          <w:color w:val="000000"/>
          <w:szCs w:val="24"/>
          <w:lang w:eastAsia="fr-FR"/>
        </w:rPr>
        <w:t>9 rue Malher 75004 Paris</w:t>
      </w:r>
    </w:p>
    <w:p w:rsidR="00B30191" w:rsidRPr="003D28BB" w:rsidRDefault="00B30191" w:rsidP="003D28BB">
      <w:pPr>
        <w:spacing w:line="240" w:lineRule="auto"/>
        <w:ind w:firstLine="0"/>
        <w:jc w:val="left"/>
        <w:rPr>
          <w:rFonts w:cs="Times New Roman"/>
          <w:color w:val="000000"/>
          <w:szCs w:val="24"/>
          <w:lang w:eastAsia="fr-FR"/>
        </w:rPr>
      </w:pPr>
      <w:r w:rsidRPr="003D28BB">
        <w:rPr>
          <w:rFonts w:cs="Times New Roman"/>
          <w:color w:val="000000"/>
          <w:szCs w:val="24"/>
          <w:lang w:eastAsia="fr-FR"/>
        </w:rPr>
        <w:t>Métro : Saint Paul (ligne 1)</w:t>
      </w:r>
    </w:p>
    <w:p w:rsidR="00B30191" w:rsidRPr="003D28BB" w:rsidRDefault="00B30191" w:rsidP="003D28BB">
      <w:pPr>
        <w:spacing w:line="240" w:lineRule="auto"/>
        <w:ind w:firstLine="0"/>
        <w:jc w:val="left"/>
        <w:rPr>
          <w:rFonts w:cs="Times New Roman"/>
          <w:color w:val="000000"/>
          <w:szCs w:val="24"/>
          <w:lang w:eastAsia="fr-FR"/>
        </w:rPr>
      </w:pPr>
      <w:r w:rsidRPr="003D28BB">
        <w:rPr>
          <w:rFonts w:cs="Times New Roman"/>
          <w:color w:val="000000"/>
          <w:szCs w:val="24"/>
          <w:lang w:eastAsia="fr-FR"/>
        </w:rPr>
        <w:t> </w:t>
      </w:r>
    </w:p>
    <w:p w:rsidR="00B30191" w:rsidRPr="003D28BB" w:rsidRDefault="00B30191" w:rsidP="0012745D">
      <w:pPr>
        <w:rPr>
          <w:szCs w:val="24"/>
        </w:rPr>
      </w:pPr>
    </w:p>
    <w:sectPr w:rsidR="00B30191" w:rsidRPr="003D28BB" w:rsidSect="001B4A11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0191" w:rsidRDefault="00B30191" w:rsidP="00C446B8">
      <w:pPr>
        <w:spacing w:line="240" w:lineRule="auto"/>
      </w:pPr>
      <w:r>
        <w:separator/>
      </w:r>
    </w:p>
  </w:endnote>
  <w:endnote w:type="continuationSeparator" w:id="0">
    <w:p w:rsidR="00B30191" w:rsidRDefault="00B30191" w:rsidP="00C446B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191" w:rsidRDefault="00B30191">
    <w:pPr>
      <w:pStyle w:val="Footer"/>
      <w:jc w:val="right"/>
    </w:pPr>
    <w:fldSimple w:instr=" PAGE   \* MERGEFORMAT ">
      <w:r>
        <w:rPr>
          <w:noProof/>
        </w:rPr>
        <w:t>1</w:t>
      </w:r>
    </w:fldSimple>
  </w:p>
  <w:p w:rsidR="00B30191" w:rsidRPr="001C3691" w:rsidRDefault="00B30191" w:rsidP="00ED0B19">
    <w:pPr>
      <w:pStyle w:val="Foo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0191" w:rsidRDefault="00B30191" w:rsidP="00C446B8">
      <w:pPr>
        <w:spacing w:line="240" w:lineRule="auto"/>
      </w:pPr>
      <w:r>
        <w:separator/>
      </w:r>
    </w:p>
  </w:footnote>
  <w:footnote w:type="continuationSeparator" w:id="0">
    <w:p w:rsidR="00B30191" w:rsidRDefault="00B30191" w:rsidP="00C446B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74467B1"/>
    <w:multiLevelType w:val="hybridMultilevel"/>
    <w:tmpl w:val="5D46ABB2"/>
    <w:lvl w:ilvl="0" w:tplc="040C0011">
      <w:start w:val="1"/>
      <w:numFmt w:val="decimal"/>
      <w:lvlText w:val="%1)"/>
      <w:lvlJc w:val="left"/>
      <w:pPr>
        <w:ind w:left="1776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4">
    <w:nsid w:val="0794662F"/>
    <w:multiLevelType w:val="hybridMultilevel"/>
    <w:tmpl w:val="0E38B4B4"/>
    <w:lvl w:ilvl="0" w:tplc="040C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A9E0141"/>
    <w:multiLevelType w:val="hybridMultilevel"/>
    <w:tmpl w:val="A0B2407E"/>
    <w:lvl w:ilvl="0" w:tplc="2ACE9C4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00F5285"/>
    <w:multiLevelType w:val="hybridMultilevel"/>
    <w:tmpl w:val="0ADE6B32"/>
    <w:styleLink w:val="WWOutlineListStyle1"/>
    <w:lvl w:ilvl="0" w:tplc="040C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5ED2FDD"/>
    <w:multiLevelType w:val="hybridMultilevel"/>
    <w:tmpl w:val="2AAA2996"/>
    <w:lvl w:ilvl="0" w:tplc="040C000F">
      <w:start w:val="1"/>
      <w:numFmt w:val="decimal"/>
      <w:lvlText w:val="%1."/>
      <w:lvlJc w:val="left"/>
      <w:pPr>
        <w:ind w:left="1776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8">
    <w:nsid w:val="316109EE"/>
    <w:multiLevelType w:val="hybridMultilevel"/>
    <w:tmpl w:val="A6D60492"/>
    <w:lvl w:ilvl="0" w:tplc="E83A866E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1C21270"/>
    <w:multiLevelType w:val="hybridMultilevel"/>
    <w:tmpl w:val="D2EEA02E"/>
    <w:lvl w:ilvl="0" w:tplc="E83A866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7C42C0A"/>
    <w:multiLevelType w:val="hybridMultilevel"/>
    <w:tmpl w:val="FC4C8594"/>
    <w:lvl w:ilvl="0" w:tplc="E83A866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8A0007A"/>
    <w:multiLevelType w:val="multilevel"/>
    <w:tmpl w:val="ED464784"/>
    <w:styleLink w:val="WWOutlineListStyle"/>
    <w:lvl w:ilvl="0">
      <w:start w:val="1"/>
      <w:numFmt w:val="upperRoman"/>
      <w:pStyle w:val="Titre11"/>
      <w:lvlText w:val="%1."/>
      <w:lvlJc w:val="left"/>
      <w:rPr>
        <w:rFonts w:cs="Times New Roman"/>
      </w:rPr>
    </w:lvl>
    <w:lvl w:ilvl="1">
      <w:start w:val="1"/>
      <w:numFmt w:val="upperRoman"/>
      <w:pStyle w:val="Titre21"/>
      <w:lvlText w:val="%2 - "/>
      <w:lvlJc w:val="left"/>
      <w:rPr>
        <w:rFonts w:cs="Times New Roman"/>
      </w:rPr>
    </w:lvl>
    <w:lvl w:ilvl="2">
      <w:start w:val="1"/>
      <w:numFmt w:val="upperLetter"/>
      <w:pStyle w:val="Titre31"/>
      <w:lvlText w:val="%3 - "/>
      <w:lvlJc w:val="left"/>
      <w:rPr>
        <w:rFonts w:cs="Times New Roman"/>
      </w:rPr>
    </w:lvl>
    <w:lvl w:ilvl="3">
      <w:start w:val="1"/>
      <w:numFmt w:val="decimal"/>
      <w:pStyle w:val="Titre41"/>
      <w:lvlText w:val="%4) "/>
      <w:lvlJc w:val="left"/>
      <w:rPr>
        <w:rFonts w:cs="Times New Roman"/>
      </w:rPr>
    </w:lvl>
    <w:lvl w:ilvl="4">
      <w:start w:val="1"/>
      <w:numFmt w:val="lowerLetter"/>
      <w:pStyle w:val="Titre51"/>
      <w:lvlText w:val="%5) "/>
      <w:lvlJc w:val="left"/>
      <w:rPr>
        <w:rFonts w:cs="Times New Roman"/>
      </w:rPr>
    </w:lvl>
    <w:lvl w:ilvl="5">
      <w:start w:val="1"/>
      <w:numFmt w:val="lowerLetter"/>
      <w:lvlText w:val="(%6)"/>
      <w:lvlJc w:val="left"/>
      <w:rPr>
        <w:rFonts w:cs="Times New Roman"/>
      </w:rPr>
    </w:lvl>
    <w:lvl w:ilvl="6">
      <w:start w:val="1"/>
      <w:numFmt w:val="lowerRoman"/>
      <w:lvlText w:val="(%7)"/>
      <w:lvlJc w:val="left"/>
      <w:rPr>
        <w:rFonts w:cs="Times New Roman"/>
      </w:rPr>
    </w:lvl>
    <w:lvl w:ilvl="7">
      <w:start w:val="1"/>
      <w:numFmt w:val="lowerLetter"/>
      <w:lvlText w:val="(%8)"/>
      <w:lvlJc w:val="left"/>
      <w:rPr>
        <w:rFonts w:cs="Times New Roman"/>
      </w:rPr>
    </w:lvl>
    <w:lvl w:ilvl="8">
      <w:start w:val="1"/>
      <w:numFmt w:val="lowerRoman"/>
      <w:lvlText w:val="(%9)"/>
      <w:lvlJc w:val="left"/>
      <w:rPr>
        <w:rFonts w:cs="Times New Roman"/>
      </w:rPr>
    </w:lvl>
  </w:abstractNum>
  <w:abstractNum w:abstractNumId="12">
    <w:nsid w:val="49284BE9"/>
    <w:multiLevelType w:val="multilevel"/>
    <w:tmpl w:val="4AF4E1FA"/>
    <w:lvl w:ilvl="0">
      <w:start w:val="5"/>
      <w:numFmt w:val="decimal"/>
      <w:pStyle w:val="Titrechapitre"/>
      <w:suff w:val="space"/>
      <w:lvlText w:val="CHAPITRE 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upperLetter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3">
    <w:nsid w:val="496032D3"/>
    <w:multiLevelType w:val="hybridMultilevel"/>
    <w:tmpl w:val="0C706B0A"/>
    <w:lvl w:ilvl="0" w:tplc="E83A866E">
      <w:start w:val="1"/>
      <w:numFmt w:val="upperLetter"/>
      <w:lvlText w:val="%1."/>
      <w:lvlJc w:val="left"/>
      <w:pPr>
        <w:ind w:left="1776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>
    <w:nsid w:val="4B0B1D00"/>
    <w:multiLevelType w:val="hybridMultilevel"/>
    <w:tmpl w:val="0E38B4B4"/>
    <w:lvl w:ilvl="0" w:tplc="E83A866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156068F"/>
    <w:multiLevelType w:val="hybridMultilevel"/>
    <w:tmpl w:val="7130C44C"/>
    <w:lvl w:ilvl="0" w:tplc="E83A866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3AD2126"/>
    <w:multiLevelType w:val="hybridMultilevel"/>
    <w:tmpl w:val="6084FB0A"/>
    <w:lvl w:ilvl="0" w:tplc="E83A866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0C0019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C001B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C001B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C001B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>
    <w:nsid w:val="67352985"/>
    <w:multiLevelType w:val="hybridMultilevel"/>
    <w:tmpl w:val="7EBC6EE8"/>
    <w:lvl w:ilvl="0" w:tplc="040C0015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D2502CF"/>
    <w:multiLevelType w:val="hybridMultilevel"/>
    <w:tmpl w:val="32D6A322"/>
    <w:lvl w:ilvl="0" w:tplc="CD6AE7D0">
      <w:start w:val="1"/>
      <w:numFmt w:val="upperLetter"/>
      <w:pStyle w:val="Heading2"/>
      <w:lvlText w:val="%1."/>
      <w:lvlJc w:val="left"/>
      <w:pPr>
        <w:ind w:left="1778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3073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3793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4513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5233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5953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6673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7393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8113" w:hanging="180"/>
      </w:pPr>
      <w:rPr>
        <w:rFonts w:cs="Times New Roman"/>
      </w:rPr>
    </w:lvl>
  </w:abstractNum>
  <w:abstractNum w:abstractNumId="19">
    <w:nsid w:val="740772B4"/>
    <w:multiLevelType w:val="multilevel"/>
    <w:tmpl w:val="2360A2B8"/>
    <w:lvl w:ilvl="0">
      <w:start w:val="1"/>
      <w:numFmt w:val="upperRoman"/>
      <w:pStyle w:val="TitreI"/>
      <w:lvlText w:val="%1."/>
      <w:lvlJc w:val="left"/>
      <w:pPr>
        <w:ind w:left="720" w:hanging="363"/>
      </w:pPr>
      <w:rPr>
        <w:rFonts w:cs="Times New Roman" w:hint="default"/>
      </w:rPr>
    </w:lvl>
    <w:lvl w:ilvl="1">
      <w:start w:val="1"/>
      <w:numFmt w:val="upperLetter"/>
      <w:pStyle w:val="TitreA"/>
      <w:lvlText w:val="%1.%2.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pStyle w:val="Titre1"/>
      <w:lvlText w:val="%1.%2.%3."/>
      <w:lvlJc w:val="left"/>
      <w:pPr>
        <w:ind w:left="1440" w:hanging="36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0">
    <w:nsid w:val="77485AE2"/>
    <w:multiLevelType w:val="hybridMultilevel"/>
    <w:tmpl w:val="27E0107A"/>
    <w:lvl w:ilvl="0" w:tplc="CD6AE7D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C0019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C001B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C001B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C001B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79B1549A"/>
    <w:multiLevelType w:val="hybridMultilevel"/>
    <w:tmpl w:val="1B6E8E40"/>
    <w:lvl w:ilvl="0" w:tplc="CD6AE7D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B0B2C19"/>
    <w:multiLevelType w:val="hybridMultilevel"/>
    <w:tmpl w:val="CCCEA952"/>
    <w:lvl w:ilvl="0" w:tplc="040C0011">
      <w:start w:val="1"/>
      <w:numFmt w:val="upperRoman"/>
      <w:pStyle w:val="Heading1"/>
      <w:lvlText w:val="%1."/>
      <w:lvlJc w:val="right"/>
      <w:pPr>
        <w:ind w:left="1069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23">
    <w:nsid w:val="7F6103E6"/>
    <w:multiLevelType w:val="hybridMultilevel"/>
    <w:tmpl w:val="941C9D6E"/>
    <w:lvl w:ilvl="0" w:tplc="040C0011">
      <w:start w:val="1"/>
      <w:numFmt w:val="upperLetter"/>
      <w:lvlText w:val="%1."/>
      <w:lvlJc w:val="left"/>
      <w:pPr>
        <w:ind w:left="1776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24">
    <w:nsid w:val="7F8B4FE3"/>
    <w:multiLevelType w:val="hybridMultilevel"/>
    <w:tmpl w:val="C4F23416"/>
    <w:lvl w:ilvl="0" w:tplc="E83A866E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0"/>
  </w:num>
  <w:num w:numId="4">
    <w:abstractNumId w:val="22"/>
  </w:num>
  <w:num w:numId="5">
    <w:abstractNumId w:val="18"/>
  </w:num>
  <w:num w:numId="6">
    <w:abstractNumId w:val="11"/>
  </w:num>
  <w:num w:numId="7">
    <w:abstractNumId w:val="16"/>
  </w:num>
  <w:num w:numId="8">
    <w:abstractNumId w:val="19"/>
  </w:num>
  <w:num w:numId="9">
    <w:abstractNumId w:val="12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21"/>
  </w:num>
  <w:num w:numId="15">
    <w:abstractNumId w:val="7"/>
  </w:num>
  <w:num w:numId="16">
    <w:abstractNumId w:val="13"/>
    <w:lvlOverride w:ilvl="0">
      <w:startOverride w:val="1"/>
    </w:lvlOverride>
  </w:num>
  <w:num w:numId="17">
    <w:abstractNumId w:val="13"/>
    <w:lvlOverride w:ilvl="0">
      <w:startOverride w:val="1"/>
    </w:lvlOverride>
  </w:num>
  <w:num w:numId="18">
    <w:abstractNumId w:val="13"/>
    <w:lvlOverride w:ilvl="0">
      <w:startOverride w:val="1"/>
    </w:lvlOverride>
  </w:num>
  <w:num w:numId="19">
    <w:abstractNumId w:val="13"/>
    <w:lvlOverride w:ilvl="0">
      <w:startOverride w:val="1"/>
    </w:lvlOverride>
  </w:num>
  <w:num w:numId="20">
    <w:abstractNumId w:val="24"/>
  </w:num>
  <w:num w:numId="21">
    <w:abstractNumId w:val="4"/>
  </w:num>
  <w:num w:numId="22">
    <w:abstractNumId w:val="5"/>
  </w:num>
  <w:num w:numId="23">
    <w:abstractNumId w:val="10"/>
  </w:num>
  <w:num w:numId="24">
    <w:abstractNumId w:val="23"/>
  </w:num>
  <w:num w:numId="25">
    <w:abstractNumId w:val="9"/>
  </w:num>
  <w:num w:numId="26">
    <w:abstractNumId w:val="17"/>
  </w:num>
  <w:num w:numId="27">
    <w:abstractNumId w:val="8"/>
  </w:num>
  <w:num w:numId="28">
    <w:abstractNumId w:val="15"/>
  </w:num>
  <w:num w:numId="29">
    <w:abstractNumId w:val="14"/>
  </w:num>
  <w:num w:numId="30">
    <w:abstractNumId w:val="20"/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02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2698"/>
    <w:rsid w:val="00003CFE"/>
    <w:rsid w:val="00010FD2"/>
    <w:rsid w:val="000137A1"/>
    <w:rsid w:val="00016AC8"/>
    <w:rsid w:val="00021D71"/>
    <w:rsid w:val="000252B8"/>
    <w:rsid w:val="000268F0"/>
    <w:rsid w:val="00036E41"/>
    <w:rsid w:val="000427B6"/>
    <w:rsid w:val="00047280"/>
    <w:rsid w:val="000527C1"/>
    <w:rsid w:val="00057429"/>
    <w:rsid w:val="0006091D"/>
    <w:rsid w:val="00063F29"/>
    <w:rsid w:val="000753C8"/>
    <w:rsid w:val="00075F5C"/>
    <w:rsid w:val="000762EB"/>
    <w:rsid w:val="00083942"/>
    <w:rsid w:val="00092138"/>
    <w:rsid w:val="00093A2C"/>
    <w:rsid w:val="00094F7B"/>
    <w:rsid w:val="00095354"/>
    <w:rsid w:val="000960C1"/>
    <w:rsid w:val="000A126D"/>
    <w:rsid w:val="000A1B28"/>
    <w:rsid w:val="000A2D53"/>
    <w:rsid w:val="000A4813"/>
    <w:rsid w:val="000A5AEE"/>
    <w:rsid w:val="000A6D0A"/>
    <w:rsid w:val="000A79F2"/>
    <w:rsid w:val="000B127F"/>
    <w:rsid w:val="000B5049"/>
    <w:rsid w:val="000C466F"/>
    <w:rsid w:val="000C6D77"/>
    <w:rsid w:val="000D1042"/>
    <w:rsid w:val="000D1596"/>
    <w:rsid w:val="000D2237"/>
    <w:rsid w:val="000D30CE"/>
    <w:rsid w:val="000D6466"/>
    <w:rsid w:val="000D6A50"/>
    <w:rsid w:val="000E3894"/>
    <w:rsid w:val="000E5554"/>
    <w:rsid w:val="000F1782"/>
    <w:rsid w:val="000F20DB"/>
    <w:rsid w:val="000F27D5"/>
    <w:rsid w:val="000F61C4"/>
    <w:rsid w:val="00102F49"/>
    <w:rsid w:val="0010797E"/>
    <w:rsid w:val="00114CA4"/>
    <w:rsid w:val="001155AA"/>
    <w:rsid w:val="0011616D"/>
    <w:rsid w:val="001208C9"/>
    <w:rsid w:val="0012745D"/>
    <w:rsid w:val="001313CD"/>
    <w:rsid w:val="001318CC"/>
    <w:rsid w:val="00134D4A"/>
    <w:rsid w:val="0013734F"/>
    <w:rsid w:val="00141966"/>
    <w:rsid w:val="001423EE"/>
    <w:rsid w:val="00142BAB"/>
    <w:rsid w:val="00143F21"/>
    <w:rsid w:val="00143FF9"/>
    <w:rsid w:val="00146828"/>
    <w:rsid w:val="00151D21"/>
    <w:rsid w:val="00152D8D"/>
    <w:rsid w:val="00155DA0"/>
    <w:rsid w:val="00157758"/>
    <w:rsid w:val="0016088D"/>
    <w:rsid w:val="001610EC"/>
    <w:rsid w:val="001617BF"/>
    <w:rsid w:val="00161D8B"/>
    <w:rsid w:val="00161FF5"/>
    <w:rsid w:val="00162892"/>
    <w:rsid w:val="0016292C"/>
    <w:rsid w:val="00162F4E"/>
    <w:rsid w:val="00163948"/>
    <w:rsid w:val="00166F76"/>
    <w:rsid w:val="0017067B"/>
    <w:rsid w:val="00172EC4"/>
    <w:rsid w:val="00174738"/>
    <w:rsid w:val="00175EA7"/>
    <w:rsid w:val="00180697"/>
    <w:rsid w:val="001806DA"/>
    <w:rsid w:val="00187050"/>
    <w:rsid w:val="00187BD7"/>
    <w:rsid w:val="00193375"/>
    <w:rsid w:val="00193C45"/>
    <w:rsid w:val="001973B3"/>
    <w:rsid w:val="001A012B"/>
    <w:rsid w:val="001A1170"/>
    <w:rsid w:val="001A1702"/>
    <w:rsid w:val="001A44C4"/>
    <w:rsid w:val="001A7171"/>
    <w:rsid w:val="001A7273"/>
    <w:rsid w:val="001A7E47"/>
    <w:rsid w:val="001B4A11"/>
    <w:rsid w:val="001B6653"/>
    <w:rsid w:val="001B768D"/>
    <w:rsid w:val="001C3691"/>
    <w:rsid w:val="001C761A"/>
    <w:rsid w:val="001D1455"/>
    <w:rsid w:val="001E06E1"/>
    <w:rsid w:val="001E578D"/>
    <w:rsid w:val="001E6749"/>
    <w:rsid w:val="001F02FE"/>
    <w:rsid w:val="001F1EA8"/>
    <w:rsid w:val="00205D17"/>
    <w:rsid w:val="00213021"/>
    <w:rsid w:val="00213F85"/>
    <w:rsid w:val="00214640"/>
    <w:rsid w:val="0021527C"/>
    <w:rsid w:val="00216F40"/>
    <w:rsid w:val="0022172D"/>
    <w:rsid w:val="00222D56"/>
    <w:rsid w:val="002235FC"/>
    <w:rsid w:val="00227029"/>
    <w:rsid w:val="002270A0"/>
    <w:rsid w:val="0022737E"/>
    <w:rsid w:val="002314B5"/>
    <w:rsid w:val="00234930"/>
    <w:rsid w:val="00234C35"/>
    <w:rsid w:val="00235E10"/>
    <w:rsid w:val="0023799F"/>
    <w:rsid w:val="0024108D"/>
    <w:rsid w:val="00241B34"/>
    <w:rsid w:val="00242919"/>
    <w:rsid w:val="002431FB"/>
    <w:rsid w:val="002437DC"/>
    <w:rsid w:val="00250974"/>
    <w:rsid w:val="00251996"/>
    <w:rsid w:val="0025561D"/>
    <w:rsid w:val="002621F2"/>
    <w:rsid w:val="00262B6D"/>
    <w:rsid w:val="00267AAF"/>
    <w:rsid w:val="00270FDB"/>
    <w:rsid w:val="00273006"/>
    <w:rsid w:val="00274110"/>
    <w:rsid w:val="0027504A"/>
    <w:rsid w:val="00275838"/>
    <w:rsid w:val="00275C08"/>
    <w:rsid w:val="002800DE"/>
    <w:rsid w:val="00281C72"/>
    <w:rsid w:val="0028599E"/>
    <w:rsid w:val="00291C37"/>
    <w:rsid w:val="002959AA"/>
    <w:rsid w:val="002A1A21"/>
    <w:rsid w:val="002A20F9"/>
    <w:rsid w:val="002A328F"/>
    <w:rsid w:val="002A5260"/>
    <w:rsid w:val="002B2159"/>
    <w:rsid w:val="002B5990"/>
    <w:rsid w:val="002B6A0A"/>
    <w:rsid w:val="002D4815"/>
    <w:rsid w:val="002D6968"/>
    <w:rsid w:val="002D7401"/>
    <w:rsid w:val="002D78C8"/>
    <w:rsid w:val="002E0E78"/>
    <w:rsid w:val="002E1987"/>
    <w:rsid w:val="002E30D3"/>
    <w:rsid w:val="002F24DF"/>
    <w:rsid w:val="002F31A6"/>
    <w:rsid w:val="002F68A9"/>
    <w:rsid w:val="003004EA"/>
    <w:rsid w:val="00300B62"/>
    <w:rsid w:val="003014C5"/>
    <w:rsid w:val="00303A62"/>
    <w:rsid w:val="00305D5B"/>
    <w:rsid w:val="0031030E"/>
    <w:rsid w:val="003112D1"/>
    <w:rsid w:val="00315A64"/>
    <w:rsid w:val="00316889"/>
    <w:rsid w:val="00316D80"/>
    <w:rsid w:val="00316F13"/>
    <w:rsid w:val="003200C2"/>
    <w:rsid w:val="003238FE"/>
    <w:rsid w:val="00324300"/>
    <w:rsid w:val="00325C8F"/>
    <w:rsid w:val="00326DEF"/>
    <w:rsid w:val="003321F6"/>
    <w:rsid w:val="003322F1"/>
    <w:rsid w:val="003350D6"/>
    <w:rsid w:val="003361DE"/>
    <w:rsid w:val="00342344"/>
    <w:rsid w:val="00346352"/>
    <w:rsid w:val="0035278B"/>
    <w:rsid w:val="00353975"/>
    <w:rsid w:val="003552C4"/>
    <w:rsid w:val="00357682"/>
    <w:rsid w:val="00365E96"/>
    <w:rsid w:val="003702DF"/>
    <w:rsid w:val="00373C4E"/>
    <w:rsid w:val="0037625C"/>
    <w:rsid w:val="00376361"/>
    <w:rsid w:val="00383094"/>
    <w:rsid w:val="0038496C"/>
    <w:rsid w:val="00391627"/>
    <w:rsid w:val="00396AEC"/>
    <w:rsid w:val="003A1831"/>
    <w:rsid w:val="003B31DC"/>
    <w:rsid w:val="003B3CD5"/>
    <w:rsid w:val="003B6C58"/>
    <w:rsid w:val="003C09C3"/>
    <w:rsid w:val="003C2E62"/>
    <w:rsid w:val="003D28BB"/>
    <w:rsid w:val="003D47B9"/>
    <w:rsid w:val="003D4E82"/>
    <w:rsid w:val="003D6B59"/>
    <w:rsid w:val="003D6FB4"/>
    <w:rsid w:val="003E53A2"/>
    <w:rsid w:val="003E6051"/>
    <w:rsid w:val="003F6C84"/>
    <w:rsid w:val="00400397"/>
    <w:rsid w:val="00401505"/>
    <w:rsid w:val="00402945"/>
    <w:rsid w:val="0040369B"/>
    <w:rsid w:val="00405088"/>
    <w:rsid w:val="004103B8"/>
    <w:rsid w:val="00412951"/>
    <w:rsid w:val="004136A9"/>
    <w:rsid w:val="00420C55"/>
    <w:rsid w:val="00421888"/>
    <w:rsid w:val="0042251A"/>
    <w:rsid w:val="00423D3A"/>
    <w:rsid w:val="00427644"/>
    <w:rsid w:val="0043441E"/>
    <w:rsid w:val="00434746"/>
    <w:rsid w:val="00434D86"/>
    <w:rsid w:val="004351BC"/>
    <w:rsid w:val="0043578B"/>
    <w:rsid w:val="00435B7F"/>
    <w:rsid w:val="00442064"/>
    <w:rsid w:val="004510A2"/>
    <w:rsid w:val="00451668"/>
    <w:rsid w:val="00451F28"/>
    <w:rsid w:val="00455872"/>
    <w:rsid w:val="00456D7A"/>
    <w:rsid w:val="004601A1"/>
    <w:rsid w:val="00460302"/>
    <w:rsid w:val="004629CC"/>
    <w:rsid w:val="00462D10"/>
    <w:rsid w:val="00464BAC"/>
    <w:rsid w:val="00465529"/>
    <w:rsid w:val="004670A8"/>
    <w:rsid w:val="00467450"/>
    <w:rsid w:val="00470057"/>
    <w:rsid w:val="00471A97"/>
    <w:rsid w:val="00471EE1"/>
    <w:rsid w:val="004721C8"/>
    <w:rsid w:val="00473947"/>
    <w:rsid w:val="00474737"/>
    <w:rsid w:val="0047539B"/>
    <w:rsid w:val="00477BCF"/>
    <w:rsid w:val="004909B6"/>
    <w:rsid w:val="00495657"/>
    <w:rsid w:val="004A0A57"/>
    <w:rsid w:val="004A14C2"/>
    <w:rsid w:val="004B4050"/>
    <w:rsid w:val="004B5B5F"/>
    <w:rsid w:val="004C5CEA"/>
    <w:rsid w:val="004C69DD"/>
    <w:rsid w:val="004D08B0"/>
    <w:rsid w:val="004E0826"/>
    <w:rsid w:val="004E12D3"/>
    <w:rsid w:val="004E327C"/>
    <w:rsid w:val="004F073F"/>
    <w:rsid w:val="004F36D2"/>
    <w:rsid w:val="004F4C19"/>
    <w:rsid w:val="004F5B30"/>
    <w:rsid w:val="004F6F8A"/>
    <w:rsid w:val="004F7FD3"/>
    <w:rsid w:val="00500E76"/>
    <w:rsid w:val="0050117C"/>
    <w:rsid w:val="00504DCB"/>
    <w:rsid w:val="005074BD"/>
    <w:rsid w:val="00512068"/>
    <w:rsid w:val="00514A5E"/>
    <w:rsid w:val="0051765C"/>
    <w:rsid w:val="00521AA4"/>
    <w:rsid w:val="0052304F"/>
    <w:rsid w:val="00524834"/>
    <w:rsid w:val="0052619A"/>
    <w:rsid w:val="00526858"/>
    <w:rsid w:val="005343BF"/>
    <w:rsid w:val="00536A57"/>
    <w:rsid w:val="00542661"/>
    <w:rsid w:val="00544795"/>
    <w:rsid w:val="00544EA0"/>
    <w:rsid w:val="00545629"/>
    <w:rsid w:val="00547E97"/>
    <w:rsid w:val="00553E77"/>
    <w:rsid w:val="00556F0F"/>
    <w:rsid w:val="00560E09"/>
    <w:rsid w:val="0056276A"/>
    <w:rsid w:val="00565B93"/>
    <w:rsid w:val="00577387"/>
    <w:rsid w:val="005827E3"/>
    <w:rsid w:val="00585D2E"/>
    <w:rsid w:val="00590125"/>
    <w:rsid w:val="005908C3"/>
    <w:rsid w:val="00594F16"/>
    <w:rsid w:val="00595957"/>
    <w:rsid w:val="005A28D6"/>
    <w:rsid w:val="005A3D4C"/>
    <w:rsid w:val="005A4C45"/>
    <w:rsid w:val="005B4AB7"/>
    <w:rsid w:val="005C1FA8"/>
    <w:rsid w:val="005C22EE"/>
    <w:rsid w:val="005C364A"/>
    <w:rsid w:val="005C7C1F"/>
    <w:rsid w:val="005C7C44"/>
    <w:rsid w:val="005D0873"/>
    <w:rsid w:val="005D4D71"/>
    <w:rsid w:val="005E11E6"/>
    <w:rsid w:val="005E160B"/>
    <w:rsid w:val="005E2364"/>
    <w:rsid w:val="005E3C02"/>
    <w:rsid w:val="005E490C"/>
    <w:rsid w:val="005E4929"/>
    <w:rsid w:val="005F003E"/>
    <w:rsid w:val="005F6EB0"/>
    <w:rsid w:val="005F7918"/>
    <w:rsid w:val="00600150"/>
    <w:rsid w:val="00606180"/>
    <w:rsid w:val="00612547"/>
    <w:rsid w:val="0062009E"/>
    <w:rsid w:val="00621093"/>
    <w:rsid w:val="006245A8"/>
    <w:rsid w:val="0062602D"/>
    <w:rsid w:val="00646E7F"/>
    <w:rsid w:val="00666886"/>
    <w:rsid w:val="00672335"/>
    <w:rsid w:val="006724A9"/>
    <w:rsid w:val="006759D1"/>
    <w:rsid w:val="006774D8"/>
    <w:rsid w:val="00681359"/>
    <w:rsid w:val="006832D3"/>
    <w:rsid w:val="00684274"/>
    <w:rsid w:val="00684F1E"/>
    <w:rsid w:val="00693744"/>
    <w:rsid w:val="006948A4"/>
    <w:rsid w:val="006B2FCE"/>
    <w:rsid w:val="006B3E54"/>
    <w:rsid w:val="006B5110"/>
    <w:rsid w:val="006B542B"/>
    <w:rsid w:val="006B6498"/>
    <w:rsid w:val="006C5DAA"/>
    <w:rsid w:val="006D0266"/>
    <w:rsid w:val="006D032A"/>
    <w:rsid w:val="006D17B7"/>
    <w:rsid w:val="006D226A"/>
    <w:rsid w:val="006D2766"/>
    <w:rsid w:val="006D385B"/>
    <w:rsid w:val="006D46BD"/>
    <w:rsid w:val="006D5042"/>
    <w:rsid w:val="006D517C"/>
    <w:rsid w:val="006D5B32"/>
    <w:rsid w:val="006D6F0D"/>
    <w:rsid w:val="006E1F14"/>
    <w:rsid w:val="006E5A34"/>
    <w:rsid w:val="006E695A"/>
    <w:rsid w:val="006E6CBC"/>
    <w:rsid w:val="006E7C55"/>
    <w:rsid w:val="006F7099"/>
    <w:rsid w:val="00701946"/>
    <w:rsid w:val="00701D96"/>
    <w:rsid w:val="00704798"/>
    <w:rsid w:val="0071103C"/>
    <w:rsid w:val="007137F0"/>
    <w:rsid w:val="00714AC1"/>
    <w:rsid w:val="007150C9"/>
    <w:rsid w:val="00717FC7"/>
    <w:rsid w:val="00720619"/>
    <w:rsid w:val="007268E9"/>
    <w:rsid w:val="0073325F"/>
    <w:rsid w:val="00733BF4"/>
    <w:rsid w:val="007364B4"/>
    <w:rsid w:val="00745F90"/>
    <w:rsid w:val="00760601"/>
    <w:rsid w:val="00761429"/>
    <w:rsid w:val="0076243A"/>
    <w:rsid w:val="007634B9"/>
    <w:rsid w:val="007677A9"/>
    <w:rsid w:val="007768B8"/>
    <w:rsid w:val="007956BE"/>
    <w:rsid w:val="00796031"/>
    <w:rsid w:val="00797350"/>
    <w:rsid w:val="007A4804"/>
    <w:rsid w:val="007A4CCC"/>
    <w:rsid w:val="007A6037"/>
    <w:rsid w:val="007B1D86"/>
    <w:rsid w:val="007C01FE"/>
    <w:rsid w:val="007C3910"/>
    <w:rsid w:val="007C3B16"/>
    <w:rsid w:val="007C3D66"/>
    <w:rsid w:val="007C6F71"/>
    <w:rsid w:val="007D0E49"/>
    <w:rsid w:val="007D21C3"/>
    <w:rsid w:val="007D23C6"/>
    <w:rsid w:val="007D37A8"/>
    <w:rsid w:val="007D38B9"/>
    <w:rsid w:val="007D3938"/>
    <w:rsid w:val="007E0429"/>
    <w:rsid w:val="007E4E24"/>
    <w:rsid w:val="007F04C0"/>
    <w:rsid w:val="007F2385"/>
    <w:rsid w:val="007F5785"/>
    <w:rsid w:val="008030EF"/>
    <w:rsid w:val="0080509B"/>
    <w:rsid w:val="00805A8D"/>
    <w:rsid w:val="00807602"/>
    <w:rsid w:val="008107C1"/>
    <w:rsid w:val="00814C37"/>
    <w:rsid w:val="00817582"/>
    <w:rsid w:val="00820673"/>
    <w:rsid w:val="00822822"/>
    <w:rsid w:val="008233BE"/>
    <w:rsid w:val="00825BC9"/>
    <w:rsid w:val="00825F3B"/>
    <w:rsid w:val="00826E57"/>
    <w:rsid w:val="00827591"/>
    <w:rsid w:val="008325D3"/>
    <w:rsid w:val="008339A9"/>
    <w:rsid w:val="008378F5"/>
    <w:rsid w:val="00841429"/>
    <w:rsid w:val="00845FBE"/>
    <w:rsid w:val="0084635C"/>
    <w:rsid w:val="00852555"/>
    <w:rsid w:val="0086433B"/>
    <w:rsid w:val="0087185B"/>
    <w:rsid w:val="008721F4"/>
    <w:rsid w:val="008733FD"/>
    <w:rsid w:val="00874F29"/>
    <w:rsid w:val="00875650"/>
    <w:rsid w:val="00875912"/>
    <w:rsid w:val="008838C0"/>
    <w:rsid w:val="00891D80"/>
    <w:rsid w:val="00892ACE"/>
    <w:rsid w:val="00894FE4"/>
    <w:rsid w:val="008969A5"/>
    <w:rsid w:val="008A61AD"/>
    <w:rsid w:val="008A64C4"/>
    <w:rsid w:val="008A756E"/>
    <w:rsid w:val="008B57B5"/>
    <w:rsid w:val="008D03C0"/>
    <w:rsid w:val="008D2106"/>
    <w:rsid w:val="008D304C"/>
    <w:rsid w:val="008D415B"/>
    <w:rsid w:val="008E17AF"/>
    <w:rsid w:val="008E41DA"/>
    <w:rsid w:val="008E57F3"/>
    <w:rsid w:val="008E5D6B"/>
    <w:rsid w:val="008F1E48"/>
    <w:rsid w:val="008F2D85"/>
    <w:rsid w:val="008F47BE"/>
    <w:rsid w:val="00900E5A"/>
    <w:rsid w:val="009070FD"/>
    <w:rsid w:val="00907497"/>
    <w:rsid w:val="00910CB2"/>
    <w:rsid w:val="00913F41"/>
    <w:rsid w:val="009143CB"/>
    <w:rsid w:val="00926D81"/>
    <w:rsid w:val="00930880"/>
    <w:rsid w:val="00930BA3"/>
    <w:rsid w:val="00930FA9"/>
    <w:rsid w:val="00931AE9"/>
    <w:rsid w:val="009417D4"/>
    <w:rsid w:val="00942065"/>
    <w:rsid w:val="00947532"/>
    <w:rsid w:val="00950207"/>
    <w:rsid w:val="00952F4F"/>
    <w:rsid w:val="009532DE"/>
    <w:rsid w:val="0095436E"/>
    <w:rsid w:val="00960CC4"/>
    <w:rsid w:val="00960CCE"/>
    <w:rsid w:val="00964F07"/>
    <w:rsid w:val="00966AAB"/>
    <w:rsid w:val="00973F06"/>
    <w:rsid w:val="00975C76"/>
    <w:rsid w:val="00976A66"/>
    <w:rsid w:val="00980ADD"/>
    <w:rsid w:val="009816F5"/>
    <w:rsid w:val="009860F2"/>
    <w:rsid w:val="00991B35"/>
    <w:rsid w:val="00994C99"/>
    <w:rsid w:val="0099503E"/>
    <w:rsid w:val="009A2632"/>
    <w:rsid w:val="009A2933"/>
    <w:rsid w:val="009A36E1"/>
    <w:rsid w:val="009A36F0"/>
    <w:rsid w:val="009A3BE5"/>
    <w:rsid w:val="009A4977"/>
    <w:rsid w:val="009A4E0C"/>
    <w:rsid w:val="009A5842"/>
    <w:rsid w:val="009A606C"/>
    <w:rsid w:val="009A7447"/>
    <w:rsid w:val="009B0586"/>
    <w:rsid w:val="009B1BE9"/>
    <w:rsid w:val="009B40EB"/>
    <w:rsid w:val="009B4EF2"/>
    <w:rsid w:val="009B5BE8"/>
    <w:rsid w:val="009B6773"/>
    <w:rsid w:val="009B7447"/>
    <w:rsid w:val="009C09BA"/>
    <w:rsid w:val="009C3C70"/>
    <w:rsid w:val="009D0FEB"/>
    <w:rsid w:val="009D3A25"/>
    <w:rsid w:val="009D3DC4"/>
    <w:rsid w:val="009D483F"/>
    <w:rsid w:val="009D5351"/>
    <w:rsid w:val="009E244A"/>
    <w:rsid w:val="009E4C91"/>
    <w:rsid w:val="009F550D"/>
    <w:rsid w:val="00A05B10"/>
    <w:rsid w:val="00A1153F"/>
    <w:rsid w:val="00A11E98"/>
    <w:rsid w:val="00A134C3"/>
    <w:rsid w:val="00A16634"/>
    <w:rsid w:val="00A178A4"/>
    <w:rsid w:val="00A20550"/>
    <w:rsid w:val="00A249D9"/>
    <w:rsid w:val="00A301A8"/>
    <w:rsid w:val="00A31AFF"/>
    <w:rsid w:val="00A3435D"/>
    <w:rsid w:val="00A439D8"/>
    <w:rsid w:val="00A454AD"/>
    <w:rsid w:val="00A45D36"/>
    <w:rsid w:val="00A46536"/>
    <w:rsid w:val="00A47292"/>
    <w:rsid w:val="00A47963"/>
    <w:rsid w:val="00A5343B"/>
    <w:rsid w:val="00A53A8E"/>
    <w:rsid w:val="00A56C9F"/>
    <w:rsid w:val="00A57F74"/>
    <w:rsid w:val="00A63A27"/>
    <w:rsid w:val="00A67A57"/>
    <w:rsid w:val="00A700E5"/>
    <w:rsid w:val="00A7389E"/>
    <w:rsid w:val="00A75367"/>
    <w:rsid w:val="00A764F7"/>
    <w:rsid w:val="00A77F33"/>
    <w:rsid w:val="00A95D92"/>
    <w:rsid w:val="00A9654C"/>
    <w:rsid w:val="00AA29E7"/>
    <w:rsid w:val="00AA7E9C"/>
    <w:rsid w:val="00AB00D2"/>
    <w:rsid w:val="00AB1156"/>
    <w:rsid w:val="00AB2756"/>
    <w:rsid w:val="00AB2D1A"/>
    <w:rsid w:val="00AB554C"/>
    <w:rsid w:val="00AC446B"/>
    <w:rsid w:val="00AC6757"/>
    <w:rsid w:val="00AC6E71"/>
    <w:rsid w:val="00AD45EA"/>
    <w:rsid w:val="00AD571C"/>
    <w:rsid w:val="00AE1CA2"/>
    <w:rsid w:val="00AE35E6"/>
    <w:rsid w:val="00AE5407"/>
    <w:rsid w:val="00AF2C5F"/>
    <w:rsid w:val="00B0147B"/>
    <w:rsid w:val="00B017A7"/>
    <w:rsid w:val="00B03D36"/>
    <w:rsid w:val="00B04561"/>
    <w:rsid w:val="00B07523"/>
    <w:rsid w:val="00B10A50"/>
    <w:rsid w:val="00B159BB"/>
    <w:rsid w:val="00B16079"/>
    <w:rsid w:val="00B1682A"/>
    <w:rsid w:val="00B23BEB"/>
    <w:rsid w:val="00B24F4B"/>
    <w:rsid w:val="00B27F84"/>
    <w:rsid w:val="00B30191"/>
    <w:rsid w:val="00B304E2"/>
    <w:rsid w:val="00B33E4F"/>
    <w:rsid w:val="00B405F7"/>
    <w:rsid w:val="00B40B0E"/>
    <w:rsid w:val="00B40E78"/>
    <w:rsid w:val="00B42698"/>
    <w:rsid w:val="00B518E2"/>
    <w:rsid w:val="00B53665"/>
    <w:rsid w:val="00B5513F"/>
    <w:rsid w:val="00B612DA"/>
    <w:rsid w:val="00B62A19"/>
    <w:rsid w:val="00B62AD3"/>
    <w:rsid w:val="00B70A23"/>
    <w:rsid w:val="00B718A7"/>
    <w:rsid w:val="00B753B4"/>
    <w:rsid w:val="00B7607E"/>
    <w:rsid w:val="00B77B31"/>
    <w:rsid w:val="00B821C1"/>
    <w:rsid w:val="00B93785"/>
    <w:rsid w:val="00B955D4"/>
    <w:rsid w:val="00B978F8"/>
    <w:rsid w:val="00BB5E58"/>
    <w:rsid w:val="00BB63CB"/>
    <w:rsid w:val="00BB662B"/>
    <w:rsid w:val="00BC0716"/>
    <w:rsid w:val="00BC1D06"/>
    <w:rsid w:val="00BC3C9E"/>
    <w:rsid w:val="00BC47D4"/>
    <w:rsid w:val="00BC6B6D"/>
    <w:rsid w:val="00BC71FB"/>
    <w:rsid w:val="00BC7FBE"/>
    <w:rsid w:val="00BD348D"/>
    <w:rsid w:val="00BD4583"/>
    <w:rsid w:val="00BD477A"/>
    <w:rsid w:val="00BD6440"/>
    <w:rsid w:val="00BD66B5"/>
    <w:rsid w:val="00BD66D0"/>
    <w:rsid w:val="00BD6718"/>
    <w:rsid w:val="00BE2B6B"/>
    <w:rsid w:val="00BE2F36"/>
    <w:rsid w:val="00BE71A9"/>
    <w:rsid w:val="00BF0505"/>
    <w:rsid w:val="00BF2FF1"/>
    <w:rsid w:val="00BF6767"/>
    <w:rsid w:val="00C0275D"/>
    <w:rsid w:val="00C033BF"/>
    <w:rsid w:val="00C048F9"/>
    <w:rsid w:val="00C04C83"/>
    <w:rsid w:val="00C058FF"/>
    <w:rsid w:val="00C1457A"/>
    <w:rsid w:val="00C149F7"/>
    <w:rsid w:val="00C157F5"/>
    <w:rsid w:val="00C158F5"/>
    <w:rsid w:val="00C16E18"/>
    <w:rsid w:val="00C22486"/>
    <w:rsid w:val="00C22758"/>
    <w:rsid w:val="00C23121"/>
    <w:rsid w:val="00C257AE"/>
    <w:rsid w:val="00C3120B"/>
    <w:rsid w:val="00C31B8E"/>
    <w:rsid w:val="00C37316"/>
    <w:rsid w:val="00C37D33"/>
    <w:rsid w:val="00C4119B"/>
    <w:rsid w:val="00C42348"/>
    <w:rsid w:val="00C446B8"/>
    <w:rsid w:val="00C459DB"/>
    <w:rsid w:val="00C469CC"/>
    <w:rsid w:val="00C531A4"/>
    <w:rsid w:val="00C53990"/>
    <w:rsid w:val="00C53B6F"/>
    <w:rsid w:val="00C55778"/>
    <w:rsid w:val="00C57249"/>
    <w:rsid w:val="00C6181E"/>
    <w:rsid w:val="00C61B5A"/>
    <w:rsid w:val="00C71260"/>
    <w:rsid w:val="00C751B9"/>
    <w:rsid w:val="00C75899"/>
    <w:rsid w:val="00C76C56"/>
    <w:rsid w:val="00C8022F"/>
    <w:rsid w:val="00C805AD"/>
    <w:rsid w:val="00C80FA7"/>
    <w:rsid w:val="00C81BF2"/>
    <w:rsid w:val="00C8570C"/>
    <w:rsid w:val="00C94711"/>
    <w:rsid w:val="00CA2060"/>
    <w:rsid w:val="00CA3E7F"/>
    <w:rsid w:val="00CA6334"/>
    <w:rsid w:val="00CA7760"/>
    <w:rsid w:val="00CB0AB0"/>
    <w:rsid w:val="00CB0D76"/>
    <w:rsid w:val="00CB2F61"/>
    <w:rsid w:val="00CB4701"/>
    <w:rsid w:val="00CC307A"/>
    <w:rsid w:val="00CD083D"/>
    <w:rsid w:val="00CD31FA"/>
    <w:rsid w:val="00CD34DA"/>
    <w:rsid w:val="00CD3E8B"/>
    <w:rsid w:val="00CE12E9"/>
    <w:rsid w:val="00CE48D8"/>
    <w:rsid w:val="00CE67A5"/>
    <w:rsid w:val="00CF108D"/>
    <w:rsid w:val="00CF5BA4"/>
    <w:rsid w:val="00CF70E8"/>
    <w:rsid w:val="00D00F2A"/>
    <w:rsid w:val="00D13103"/>
    <w:rsid w:val="00D1496E"/>
    <w:rsid w:val="00D17A55"/>
    <w:rsid w:val="00D21FC4"/>
    <w:rsid w:val="00D33AC4"/>
    <w:rsid w:val="00D40B4F"/>
    <w:rsid w:val="00D438EF"/>
    <w:rsid w:val="00D43A52"/>
    <w:rsid w:val="00D43E25"/>
    <w:rsid w:val="00D44DB0"/>
    <w:rsid w:val="00D51424"/>
    <w:rsid w:val="00D52030"/>
    <w:rsid w:val="00D530B6"/>
    <w:rsid w:val="00D6058E"/>
    <w:rsid w:val="00D60897"/>
    <w:rsid w:val="00D60D73"/>
    <w:rsid w:val="00D61501"/>
    <w:rsid w:val="00D624CF"/>
    <w:rsid w:val="00D639FE"/>
    <w:rsid w:val="00D71F99"/>
    <w:rsid w:val="00D81C8A"/>
    <w:rsid w:val="00D82064"/>
    <w:rsid w:val="00D84DDC"/>
    <w:rsid w:val="00D8535D"/>
    <w:rsid w:val="00D85BBB"/>
    <w:rsid w:val="00D873D2"/>
    <w:rsid w:val="00D92194"/>
    <w:rsid w:val="00D96A11"/>
    <w:rsid w:val="00DA1ED6"/>
    <w:rsid w:val="00DB0549"/>
    <w:rsid w:val="00DB0966"/>
    <w:rsid w:val="00DB1B58"/>
    <w:rsid w:val="00DB7D1A"/>
    <w:rsid w:val="00DC1D44"/>
    <w:rsid w:val="00DC6CCE"/>
    <w:rsid w:val="00DE062C"/>
    <w:rsid w:val="00DE5C95"/>
    <w:rsid w:val="00DE6193"/>
    <w:rsid w:val="00DF2037"/>
    <w:rsid w:val="00DF6013"/>
    <w:rsid w:val="00DF7BC9"/>
    <w:rsid w:val="00E02680"/>
    <w:rsid w:val="00E02D77"/>
    <w:rsid w:val="00E02EA3"/>
    <w:rsid w:val="00E03419"/>
    <w:rsid w:val="00E03653"/>
    <w:rsid w:val="00E05F35"/>
    <w:rsid w:val="00E07DF0"/>
    <w:rsid w:val="00E2292A"/>
    <w:rsid w:val="00E27B68"/>
    <w:rsid w:val="00E31A59"/>
    <w:rsid w:val="00E333A3"/>
    <w:rsid w:val="00E3775F"/>
    <w:rsid w:val="00E40F6D"/>
    <w:rsid w:val="00E41D93"/>
    <w:rsid w:val="00E42EB9"/>
    <w:rsid w:val="00E468B7"/>
    <w:rsid w:val="00E50351"/>
    <w:rsid w:val="00E51E3D"/>
    <w:rsid w:val="00E54CBC"/>
    <w:rsid w:val="00E631C7"/>
    <w:rsid w:val="00E64A71"/>
    <w:rsid w:val="00E661D0"/>
    <w:rsid w:val="00E67345"/>
    <w:rsid w:val="00E72B2C"/>
    <w:rsid w:val="00E80E54"/>
    <w:rsid w:val="00E83DA0"/>
    <w:rsid w:val="00E860B8"/>
    <w:rsid w:val="00EA25EC"/>
    <w:rsid w:val="00EA3065"/>
    <w:rsid w:val="00EB1FB5"/>
    <w:rsid w:val="00EB7E3A"/>
    <w:rsid w:val="00EC091C"/>
    <w:rsid w:val="00EC6D5D"/>
    <w:rsid w:val="00EC723B"/>
    <w:rsid w:val="00EC7873"/>
    <w:rsid w:val="00ED0B19"/>
    <w:rsid w:val="00ED1ED4"/>
    <w:rsid w:val="00EE73B7"/>
    <w:rsid w:val="00EF39D8"/>
    <w:rsid w:val="00EF5A63"/>
    <w:rsid w:val="00F00966"/>
    <w:rsid w:val="00F00FF4"/>
    <w:rsid w:val="00F03AA5"/>
    <w:rsid w:val="00F07F65"/>
    <w:rsid w:val="00F10EEA"/>
    <w:rsid w:val="00F11E3F"/>
    <w:rsid w:val="00F13413"/>
    <w:rsid w:val="00F1420A"/>
    <w:rsid w:val="00F16AAE"/>
    <w:rsid w:val="00F22180"/>
    <w:rsid w:val="00F23818"/>
    <w:rsid w:val="00F337B4"/>
    <w:rsid w:val="00F3385B"/>
    <w:rsid w:val="00F4054F"/>
    <w:rsid w:val="00F44054"/>
    <w:rsid w:val="00F44798"/>
    <w:rsid w:val="00F44F05"/>
    <w:rsid w:val="00F50E9B"/>
    <w:rsid w:val="00F530ED"/>
    <w:rsid w:val="00F53B29"/>
    <w:rsid w:val="00F53FF5"/>
    <w:rsid w:val="00F547A0"/>
    <w:rsid w:val="00F557B4"/>
    <w:rsid w:val="00F56DDB"/>
    <w:rsid w:val="00F615E1"/>
    <w:rsid w:val="00F637F8"/>
    <w:rsid w:val="00F7398D"/>
    <w:rsid w:val="00F73D43"/>
    <w:rsid w:val="00F8342A"/>
    <w:rsid w:val="00F83806"/>
    <w:rsid w:val="00F85E35"/>
    <w:rsid w:val="00F8714B"/>
    <w:rsid w:val="00F975DD"/>
    <w:rsid w:val="00F97C0E"/>
    <w:rsid w:val="00FA3154"/>
    <w:rsid w:val="00FA5E9D"/>
    <w:rsid w:val="00FA6FC1"/>
    <w:rsid w:val="00FB3374"/>
    <w:rsid w:val="00FB58FD"/>
    <w:rsid w:val="00FC38B5"/>
    <w:rsid w:val="00FC492F"/>
    <w:rsid w:val="00FC6CFA"/>
    <w:rsid w:val="00FC72C7"/>
    <w:rsid w:val="00FD0C8B"/>
    <w:rsid w:val="00FD4F02"/>
    <w:rsid w:val="00FD51C2"/>
    <w:rsid w:val="00FD6416"/>
    <w:rsid w:val="00FD6A7C"/>
    <w:rsid w:val="00FE00E3"/>
    <w:rsid w:val="00FE11D4"/>
    <w:rsid w:val="00FE1A3B"/>
    <w:rsid w:val="00FE1D36"/>
    <w:rsid w:val="00FE2706"/>
    <w:rsid w:val="00FE3636"/>
    <w:rsid w:val="00FE7A4A"/>
    <w:rsid w:val="00FF2654"/>
    <w:rsid w:val="00FF7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F7398D"/>
    <w:pPr>
      <w:spacing w:line="360" w:lineRule="auto"/>
      <w:ind w:firstLine="567"/>
      <w:jc w:val="both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E6749"/>
    <w:pPr>
      <w:keepNext/>
      <w:widowControl w:val="0"/>
      <w:numPr>
        <w:numId w:val="4"/>
      </w:numPr>
      <w:suppressAutoHyphens/>
      <w:spacing w:before="240" w:after="240" w:line="240" w:lineRule="auto"/>
      <w:ind w:left="1066" w:hanging="357"/>
      <w:jc w:val="center"/>
      <w:outlineLvl w:val="0"/>
    </w:pPr>
    <w:rPr>
      <w:rFonts w:eastAsia="Times New Roman" w:cs="Times New Roman"/>
      <w:b/>
      <w:bCs/>
      <w:smallCaps/>
      <w:kern w:val="32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E6749"/>
    <w:pPr>
      <w:keepNext/>
      <w:widowControl w:val="0"/>
      <w:numPr>
        <w:numId w:val="5"/>
      </w:numPr>
      <w:suppressAutoHyphens/>
      <w:spacing w:before="240" w:after="60" w:line="240" w:lineRule="auto"/>
      <w:jc w:val="left"/>
      <w:outlineLvl w:val="1"/>
    </w:pPr>
    <w:rPr>
      <w:rFonts w:cs="Times New Roman"/>
      <w:b/>
      <w:bCs/>
      <w:i/>
      <w:iCs/>
      <w:kern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F2FF1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C3C70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E6749"/>
    <w:rPr>
      <w:rFonts w:ascii="Times New Roman" w:hAnsi="Times New Roman" w:cs="Times New Roman"/>
      <w:b/>
      <w:bCs/>
      <w:smallCaps/>
      <w:kern w:val="3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E6749"/>
    <w:rPr>
      <w:rFonts w:ascii="Times New Roman" w:hAnsi="Times New Roman" w:cs="Times New Roman"/>
      <w:b/>
      <w:bCs/>
      <w:i/>
      <w:iCs/>
      <w:kern w:val="24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F2FF1"/>
    <w:rPr>
      <w:rFonts w:ascii="Cambria" w:hAnsi="Cambria" w:cs="Times New Roman"/>
      <w:b/>
      <w:bCs/>
      <w:color w:val="4F81BD"/>
      <w:sz w:val="24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C3C70"/>
    <w:rPr>
      <w:rFonts w:ascii="Cambria" w:hAnsi="Cambria" w:cs="Times New Roman"/>
      <w:b/>
      <w:bCs/>
      <w:i/>
      <w:iCs/>
      <w:color w:val="4F81BD"/>
      <w:sz w:val="24"/>
    </w:rPr>
  </w:style>
  <w:style w:type="paragraph" w:styleId="Quote">
    <w:name w:val="Quote"/>
    <w:basedOn w:val="Normal"/>
    <w:next w:val="Normal"/>
    <w:link w:val="QuoteChar"/>
    <w:uiPriority w:val="99"/>
    <w:qFormat/>
    <w:rsid w:val="005A3D4C"/>
    <w:pPr>
      <w:spacing w:after="200" w:line="240" w:lineRule="auto"/>
      <w:ind w:left="851" w:right="851" w:firstLine="0"/>
    </w:pPr>
    <w:rPr>
      <w:iCs/>
      <w:color w:val="000000"/>
      <w:sz w:val="22"/>
    </w:rPr>
  </w:style>
  <w:style w:type="character" w:customStyle="1" w:styleId="QuoteChar">
    <w:name w:val="Quote Char"/>
    <w:basedOn w:val="DefaultParagraphFont"/>
    <w:link w:val="Quote"/>
    <w:uiPriority w:val="99"/>
    <w:locked/>
    <w:rsid w:val="005A3D4C"/>
    <w:rPr>
      <w:rFonts w:ascii="Times New Roman" w:hAnsi="Times New Roman" w:cs="Times New Roman"/>
      <w:iCs/>
      <w:color w:val="000000"/>
    </w:rPr>
  </w:style>
  <w:style w:type="paragraph" w:customStyle="1" w:styleId="TitreI">
    <w:name w:val="Titre I"/>
    <w:basedOn w:val="ListParagraph"/>
    <w:link w:val="TitreICar"/>
    <w:uiPriority w:val="99"/>
    <w:rsid w:val="002D6968"/>
    <w:pPr>
      <w:numPr>
        <w:numId w:val="8"/>
      </w:numPr>
      <w:pBdr>
        <w:bottom w:val="single" w:sz="4" w:space="1" w:color="auto"/>
      </w:pBdr>
      <w:spacing w:after="200"/>
    </w:pPr>
    <w:rPr>
      <w:b/>
      <w:bCs/>
      <w:caps/>
      <w:sz w:val="28"/>
      <w:szCs w:val="28"/>
    </w:rPr>
  </w:style>
  <w:style w:type="paragraph" w:styleId="ListParagraph">
    <w:name w:val="List Paragraph"/>
    <w:basedOn w:val="Normal"/>
    <w:link w:val="ListParagraphChar1"/>
    <w:uiPriority w:val="99"/>
    <w:qFormat/>
    <w:rsid w:val="00CD31FA"/>
    <w:pPr>
      <w:ind w:left="720"/>
      <w:contextualSpacing/>
    </w:pPr>
  </w:style>
  <w:style w:type="paragraph" w:customStyle="1" w:styleId="TitreA">
    <w:name w:val="Titre A"/>
    <w:basedOn w:val="ListParagraph"/>
    <w:link w:val="TitreACar"/>
    <w:uiPriority w:val="99"/>
    <w:rsid w:val="00CE12E9"/>
    <w:pPr>
      <w:numPr>
        <w:ilvl w:val="1"/>
        <w:numId w:val="8"/>
      </w:numPr>
      <w:spacing w:before="100"/>
    </w:pPr>
    <w:rPr>
      <w:b/>
      <w:bCs/>
      <w:sz w:val="28"/>
      <w:szCs w:val="28"/>
    </w:rPr>
  </w:style>
  <w:style w:type="character" w:customStyle="1" w:styleId="TitreACar">
    <w:name w:val="Titre A Car"/>
    <w:basedOn w:val="DefaultParagraphFont"/>
    <w:link w:val="TitreA"/>
    <w:uiPriority w:val="99"/>
    <w:locked/>
    <w:rsid w:val="00CD31FA"/>
    <w:rPr>
      <w:rFonts w:ascii="Times New Roman" w:hAnsi="Times New Roman" w:cs="Times New Roman"/>
      <w:b/>
      <w:bCs/>
      <w:sz w:val="28"/>
      <w:szCs w:val="28"/>
    </w:rPr>
  </w:style>
  <w:style w:type="paragraph" w:customStyle="1" w:styleId="Titrechapitre">
    <w:name w:val="Titre chapitre"/>
    <w:basedOn w:val="Normal"/>
    <w:link w:val="TitrechapitreCar"/>
    <w:uiPriority w:val="99"/>
    <w:rsid w:val="00646E7F"/>
    <w:pPr>
      <w:numPr>
        <w:numId w:val="9"/>
      </w:numPr>
      <w:shd w:val="clear" w:color="auto" w:fill="BFBFBF"/>
      <w:jc w:val="center"/>
    </w:pPr>
    <w:rPr>
      <w:b/>
      <w:sz w:val="40"/>
      <w:szCs w:val="40"/>
    </w:rPr>
  </w:style>
  <w:style w:type="character" w:customStyle="1" w:styleId="TitrechapitreCar">
    <w:name w:val="Titre chapitre Car"/>
    <w:basedOn w:val="DefaultParagraphFont"/>
    <w:link w:val="Titrechapitre"/>
    <w:uiPriority w:val="99"/>
    <w:locked/>
    <w:rsid w:val="00646E7F"/>
    <w:rPr>
      <w:rFonts w:ascii="Times New Roman" w:hAnsi="Times New Roman" w:cs="Times New Roman"/>
      <w:b/>
      <w:sz w:val="40"/>
      <w:szCs w:val="40"/>
      <w:shd w:val="clear" w:color="auto" w:fill="BFBFBF"/>
    </w:rPr>
  </w:style>
  <w:style w:type="paragraph" w:customStyle="1" w:styleId="Notedebasdepage1">
    <w:name w:val="Note de bas de page1"/>
    <w:basedOn w:val="FootnoteText"/>
    <w:link w:val="Notedebasdepage1Car"/>
    <w:uiPriority w:val="99"/>
    <w:rsid w:val="00F547A0"/>
  </w:style>
  <w:style w:type="paragraph" w:styleId="FootnoteText">
    <w:name w:val="footnote text"/>
    <w:basedOn w:val="Normal"/>
    <w:link w:val="FootnoteTextChar1"/>
    <w:uiPriority w:val="99"/>
    <w:rsid w:val="00F547A0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6749"/>
    <w:rPr>
      <w:rFonts w:ascii="Times New Roman" w:hAnsi="Times New Roman" w:cs="Times New Roman"/>
      <w:sz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547A0"/>
    <w:rPr>
      <w:rFonts w:ascii="Times New Roman" w:hAnsi="Times New Roman" w:cs="Times New Roman"/>
      <w:sz w:val="20"/>
      <w:szCs w:val="20"/>
    </w:rPr>
  </w:style>
  <w:style w:type="character" w:customStyle="1" w:styleId="Notedebasdepage1Car">
    <w:name w:val="Note de bas de page1 Car"/>
    <w:basedOn w:val="FootnoteTextChar1"/>
    <w:link w:val="Notedebasdepage1"/>
    <w:uiPriority w:val="99"/>
    <w:locked/>
    <w:rsid w:val="00F547A0"/>
  </w:style>
  <w:style w:type="character" w:customStyle="1" w:styleId="TitreICar">
    <w:name w:val="Titre I Car"/>
    <w:basedOn w:val="DefaultParagraphFont"/>
    <w:link w:val="TitreI"/>
    <w:uiPriority w:val="99"/>
    <w:locked/>
    <w:rsid w:val="002D6968"/>
    <w:rPr>
      <w:rFonts w:ascii="Times New Roman" w:hAnsi="Times New Roman" w:cs="Times New Roman"/>
      <w:b/>
      <w:bCs/>
      <w:caps/>
      <w:sz w:val="28"/>
      <w:szCs w:val="28"/>
    </w:rPr>
  </w:style>
  <w:style w:type="character" w:styleId="FootnoteReference">
    <w:name w:val="footnote reference"/>
    <w:basedOn w:val="DefaultParagraphFont"/>
    <w:uiPriority w:val="99"/>
    <w:rsid w:val="00C446B8"/>
    <w:rPr>
      <w:rFonts w:cs="Times New Roman"/>
      <w:vertAlign w:val="superscript"/>
    </w:rPr>
  </w:style>
  <w:style w:type="character" w:styleId="Emphasis">
    <w:name w:val="Emphasis"/>
    <w:basedOn w:val="DefaultParagraphFont"/>
    <w:uiPriority w:val="99"/>
    <w:qFormat/>
    <w:rsid w:val="00E50351"/>
    <w:rPr>
      <w:rFonts w:cs="Times New Roman"/>
      <w:i/>
      <w:iCs/>
    </w:rPr>
  </w:style>
  <w:style w:type="character" w:styleId="CommentReference">
    <w:name w:val="annotation reference"/>
    <w:basedOn w:val="DefaultParagraphFont"/>
    <w:uiPriority w:val="99"/>
    <w:rsid w:val="00E5035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50351"/>
    <w:pPr>
      <w:spacing w:after="200" w:line="240" w:lineRule="auto"/>
      <w:ind w:firstLine="0"/>
      <w:jc w:val="left"/>
    </w:pPr>
    <w:rPr>
      <w:rFonts w:ascii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E50351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1"/>
    <w:uiPriority w:val="99"/>
    <w:semiHidden/>
    <w:rsid w:val="00E503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749"/>
    <w:rPr>
      <w:rFonts w:ascii="Tahoma" w:hAnsi="Tahoma" w:cs="Tahoma"/>
      <w:sz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E50351"/>
    <w:rPr>
      <w:rFonts w:ascii="Tahoma" w:hAnsi="Tahoma" w:cs="Tahoma"/>
      <w:sz w:val="16"/>
      <w:szCs w:val="16"/>
    </w:rPr>
  </w:style>
  <w:style w:type="paragraph" w:customStyle="1" w:styleId="Titre1">
    <w:name w:val="Titre 1)"/>
    <w:basedOn w:val="ListParagraph"/>
    <w:link w:val="Titre1Car"/>
    <w:uiPriority w:val="99"/>
    <w:rsid w:val="00CE12E9"/>
    <w:pPr>
      <w:numPr>
        <w:ilvl w:val="2"/>
        <w:numId w:val="8"/>
      </w:numPr>
      <w:spacing w:before="100"/>
    </w:pPr>
    <w:rPr>
      <w:b/>
      <w:bCs/>
    </w:rPr>
  </w:style>
  <w:style w:type="character" w:customStyle="1" w:styleId="ListParagraphChar1">
    <w:name w:val="List Paragraph Char1"/>
    <w:basedOn w:val="DefaultParagraphFont"/>
    <w:link w:val="ListParagraph"/>
    <w:uiPriority w:val="99"/>
    <w:locked/>
    <w:rsid w:val="00D624CF"/>
    <w:rPr>
      <w:rFonts w:ascii="Times New Roman" w:hAnsi="Times New Roman" w:cs="Times New Roman"/>
      <w:sz w:val="24"/>
    </w:rPr>
  </w:style>
  <w:style w:type="character" w:customStyle="1" w:styleId="Titre1Car">
    <w:name w:val="Titre 1) Car"/>
    <w:basedOn w:val="ListParagraphChar1"/>
    <w:link w:val="Titre1"/>
    <w:uiPriority w:val="99"/>
    <w:locked/>
    <w:rsid w:val="00E64A71"/>
    <w:rPr>
      <w:b/>
      <w:bCs/>
    </w:rPr>
  </w:style>
  <w:style w:type="paragraph" w:styleId="Header">
    <w:name w:val="header"/>
    <w:basedOn w:val="Normal"/>
    <w:link w:val="HeaderChar1"/>
    <w:uiPriority w:val="99"/>
    <w:rsid w:val="00C1457A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6749"/>
    <w:rPr>
      <w:rFonts w:ascii="Times New Roman" w:hAnsi="Times New Roman" w:cs="Times New Roman"/>
      <w:sz w:val="24"/>
    </w:rPr>
  </w:style>
  <w:style w:type="character" w:customStyle="1" w:styleId="HeaderChar1">
    <w:name w:val="Header Char1"/>
    <w:basedOn w:val="DefaultParagraphFont"/>
    <w:link w:val="Header"/>
    <w:uiPriority w:val="99"/>
    <w:locked/>
    <w:rsid w:val="00C1457A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1"/>
    <w:uiPriority w:val="99"/>
    <w:rsid w:val="00C1457A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6749"/>
    <w:rPr>
      <w:rFonts w:ascii="Times New Roman" w:hAnsi="Times New Roman" w:cs="Times New Roman"/>
      <w:sz w:val="24"/>
    </w:rPr>
  </w:style>
  <w:style w:type="character" w:customStyle="1" w:styleId="FooterChar1">
    <w:name w:val="Footer Char1"/>
    <w:basedOn w:val="DefaultParagraphFont"/>
    <w:link w:val="Footer"/>
    <w:uiPriority w:val="99"/>
    <w:locked/>
    <w:rsid w:val="00C1457A"/>
    <w:rPr>
      <w:rFonts w:ascii="Times New Roman" w:hAnsi="Times New Roman" w:cs="Times New Roman"/>
      <w:sz w:val="24"/>
    </w:rPr>
  </w:style>
  <w:style w:type="paragraph" w:styleId="NoSpacing">
    <w:name w:val="No Spacing"/>
    <w:aliases w:val="Encadré"/>
    <w:link w:val="NoSpacingChar1"/>
    <w:uiPriority w:val="99"/>
    <w:qFormat/>
    <w:rsid w:val="00442064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jc w:val="both"/>
    </w:pPr>
    <w:rPr>
      <w:rFonts w:ascii="Times New Roman" w:eastAsia="Times New Roman" w:hAnsi="Times New Roman"/>
      <w:sz w:val="20"/>
      <w:lang w:val="fr-FR" w:eastAsia="en-US"/>
    </w:rPr>
  </w:style>
  <w:style w:type="character" w:customStyle="1" w:styleId="NoSpacingChar1">
    <w:name w:val="No Spacing Char1"/>
    <w:aliases w:val="Encadré Char1"/>
    <w:basedOn w:val="DefaultParagraphFont"/>
    <w:link w:val="NoSpacing"/>
    <w:uiPriority w:val="99"/>
    <w:locked/>
    <w:rsid w:val="00442064"/>
    <w:rPr>
      <w:rFonts w:ascii="Times New Roman" w:hAnsi="Times New Roman" w:cs="Times New Roman"/>
      <w:sz w:val="22"/>
      <w:szCs w:val="22"/>
      <w:lang w:val="fr-FR" w:eastAsia="en-US" w:bidi="ar-SA"/>
    </w:rPr>
  </w:style>
  <w:style w:type="paragraph" w:customStyle="1" w:styleId="Tableaux">
    <w:name w:val="Tableaux"/>
    <w:basedOn w:val="Normal"/>
    <w:link w:val="TableauxCar"/>
    <w:autoRedefine/>
    <w:uiPriority w:val="99"/>
    <w:rsid w:val="00AA29E7"/>
    <w:pPr>
      <w:framePr w:w="9898" w:hSpace="141" w:wrap="around" w:vAnchor="text" w:hAnchor="page" w:x="1413" w:y="2484"/>
      <w:spacing w:line="240" w:lineRule="auto"/>
      <w:ind w:firstLine="0"/>
      <w:suppressOverlap/>
      <w:jc w:val="left"/>
    </w:pPr>
    <w:rPr>
      <w:bCs/>
      <w:sz w:val="22"/>
    </w:rPr>
  </w:style>
  <w:style w:type="character" w:customStyle="1" w:styleId="TableauxCar">
    <w:name w:val="Tableaux Car"/>
    <w:basedOn w:val="DefaultParagraphFont"/>
    <w:link w:val="Tableaux"/>
    <w:uiPriority w:val="99"/>
    <w:locked/>
    <w:rsid w:val="00AA29E7"/>
    <w:rPr>
      <w:rFonts w:ascii="Times New Roman" w:hAnsi="Times New Roman" w:cs="Times New Roman"/>
      <w:bCs/>
    </w:rPr>
  </w:style>
  <w:style w:type="character" w:customStyle="1" w:styleId="Citation1">
    <w:name w:val="Citation1"/>
    <w:uiPriority w:val="99"/>
    <w:rsid w:val="001E6749"/>
    <w:rPr>
      <w:i/>
    </w:rPr>
  </w:style>
  <w:style w:type="character" w:styleId="Hyperlink">
    <w:name w:val="Hyperlink"/>
    <w:basedOn w:val="DefaultParagraphFont"/>
    <w:uiPriority w:val="99"/>
    <w:rsid w:val="001E674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1E6749"/>
    <w:rPr>
      <w:rFonts w:cs="Times New Roman"/>
      <w:color w:val="800080"/>
      <w:u w:val="single"/>
    </w:rPr>
  </w:style>
  <w:style w:type="paragraph" w:styleId="BodyText">
    <w:name w:val="Body Text"/>
    <w:basedOn w:val="Normal"/>
    <w:link w:val="BodyTextChar"/>
    <w:uiPriority w:val="99"/>
    <w:rsid w:val="001E6749"/>
    <w:pPr>
      <w:widowControl w:val="0"/>
      <w:suppressAutoHyphens/>
      <w:spacing w:before="113" w:after="120" w:line="240" w:lineRule="auto"/>
    </w:pPr>
    <w:rPr>
      <w:rFonts w:cs="Times New Roman"/>
      <w:kern w:val="1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E6749"/>
    <w:rPr>
      <w:rFonts w:ascii="Times New Roman" w:eastAsia="Times New Roman" w:hAnsi="Times New Roman" w:cs="Times New Roman"/>
      <w:kern w:val="1"/>
      <w:sz w:val="24"/>
      <w:szCs w:val="24"/>
    </w:rPr>
  </w:style>
  <w:style w:type="character" w:customStyle="1" w:styleId="Caractresdenotedebasdepage">
    <w:name w:val="Caractères de note de bas de page"/>
    <w:uiPriority w:val="99"/>
    <w:rsid w:val="001E6749"/>
  </w:style>
  <w:style w:type="paragraph" w:customStyle="1" w:styleId="Citationdemmoire">
    <w:name w:val="Citation de mémoire"/>
    <w:basedOn w:val="Normal"/>
    <w:uiPriority w:val="99"/>
    <w:rsid w:val="001E6749"/>
    <w:pPr>
      <w:widowControl w:val="0"/>
      <w:suppressAutoHyphens/>
      <w:spacing w:after="113" w:line="100" w:lineRule="atLeast"/>
      <w:ind w:left="567" w:right="567"/>
    </w:pPr>
    <w:rPr>
      <w:rFonts w:cs="Times New Roman"/>
      <w:kern w:val="1"/>
      <w:sz w:val="22"/>
      <w:szCs w:val="24"/>
    </w:rPr>
  </w:style>
  <w:style w:type="paragraph" w:styleId="NormalWeb">
    <w:name w:val="Normal (Web)"/>
    <w:basedOn w:val="Normal"/>
    <w:uiPriority w:val="99"/>
    <w:rsid w:val="001E6749"/>
    <w:pPr>
      <w:widowControl w:val="0"/>
      <w:suppressAutoHyphens/>
      <w:spacing w:before="113" w:line="240" w:lineRule="auto"/>
    </w:pPr>
    <w:rPr>
      <w:rFonts w:cs="Times New Roman"/>
      <w:kern w:val="1"/>
      <w:szCs w:val="24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1E6749"/>
    <w:pPr>
      <w:widowControl w:val="0"/>
      <w:suppressAutoHyphens/>
      <w:spacing w:before="120" w:after="240" w:line="240" w:lineRule="auto"/>
      <w:ind w:left="936" w:right="936"/>
    </w:pPr>
    <w:rPr>
      <w:rFonts w:cs="Times New Roman"/>
      <w:kern w:val="22"/>
      <w:sz w:val="22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1E6749"/>
    <w:rPr>
      <w:rFonts w:ascii="Times New Roman" w:eastAsia="Times New Roman" w:hAnsi="Times New Roman" w:cs="Times New Roman"/>
      <w:kern w:val="22"/>
      <w:sz w:val="24"/>
      <w:szCs w:val="24"/>
    </w:rPr>
  </w:style>
  <w:style w:type="character" w:customStyle="1" w:styleId="titre2">
    <w:name w:val="titre2"/>
    <w:basedOn w:val="DefaultParagraphFont"/>
    <w:uiPriority w:val="99"/>
    <w:rsid w:val="001E6749"/>
    <w:rPr>
      <w:rFonts w:cs="Times New Roman"/>
    </w:rPr>
  </w:style>
  <w:style w:type="paragraph" w:styleId="EndnoteText">
    <w:name w:val="endnote text"/>
    <w:basedOn w:val="Normal"/>
    <w:link w:val="EndnoteTextChar"/>
    <w:uiPriority w:val="99"/>
    <w:semiHidden/>
    <w:rsid w:val="001E6749"/>
    <w:pPr>
      <w:widowControl w:val="0"/>
      <w:suppressAutoHyphens/>
      <w:spacing w:line="240" w:lineRule="auto"/>
    </w:pPr>
    <w:rPr>
      <w:rFonts w:cs="Times New Roman"/>
      <w:kern w:val="1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1E6749"/>
    <w:rPr>
      <w:rFonts w:ascii="Times New Roman" w:eastAsia="Times New Roman" w:hAnsi="Times New Roman" w:cs="Times New Roman"/>
      <w:kern w:val="1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1E6749"/>
    <w:rPr>
      <w:rFonts w:cs="Times New Roman"/>
      <w:vertAlign w:val="superscript"/>
    </w:rPr>
  </w:style>
  <w:style w:type="paragraph" w:customStyle="1" w:styleId="Standard">
    <w:name w:val="Standard"/>
    <w:next w:val="Normal"/>
    <w:uiPriority w:val="99"/>
    <w:rsid w:val="001E6749"/>
    <w:pPr>
      <w:widowControl w:val="0"/>
      <w:suppressAutoHyphens/>
      <w:autoSpaceDN w:val="0"/>
      <w:spacing w:before="113"/>
      <w:ind w:firstLine="567"/>
      <w:jc w:val="both"/>
      <w:textAlignment w:val="baseline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Footnote">
    <w:name w:val="Footnote"/>
    <w:basedOn w:val="Standard"/>
    <w:uiPriority w:val="99"/>
    <w:rsid w:val="001E6749"/>
    <w:pPr>
      <w:suppressLineNumbers/>
      <w:ind w:left="283" w:hanging="283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1E6749"/>
    <w:pPr>
      <w:spacing w:after="0"/>
      <w:ind w:firstLine="567"/>
      <w:jc w:val="both"/>
    </w:pPr>
    <w:rPr>
      <w:rFonts w:ascii="Times New Roman" w:hAnsi="Times New Roman" w:cs="Times New Roman"/>
      <w:b/>
      <w:bCs/>
      <w:kern w:val="3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6749"/>
    <w:rPr>
      <w:rFonts w:ascii="Times New Roman" w:hAnsi="Times New Roman"/>
      <w:b/>
      <w:bCs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locked/>
    <w:rsid w:val="001E6749"/>
    <w:rPr>
      <w:rFonts w:ascii="Times New Roman" w:hAnsi="Times New Roman"/>
      <w:b/>
      <w:bCs/>
      <w:kern w:val="3"/>
    </w:rPr>
  </w:style>
  <w:style w:type="paragraph" w:customStyle="1" w:styleId="Textbody">
    <w:name w:val="Text body"/>
    <w:basedOn w:val="Standard"/>
    <w:uiPriority w:val="99"/>
    <w:rsid w:val="001E6749"/>
    <w:pPr>
      <w:widowControl/>
      <w:spacing w:before="0" w:after="113" w:line="360" w:lineRule="auto"/>
      <w:ind w:firstLine="850"/>
    </w:pPr>
    <w:rPr>
      <w:rFonts w:eastAsia="Times New Roman" w:cs="Times New Roman"/>
      <w:lang w:val="fr-FR" w:eastAsia="fr-FR" w:bidi="ar-SA"/>
    </w:rPr>
  </w:style>
  <w:style w:type="paragraph" w:customStyle="1" w:styleId="Titre11">
    <w:name w:val="Titre 11"/>
    <w:next w:val="Standard"/>
    <w:uiPriority w:val="99"/>
    <w:rsid w:val="001E6749"/>
    <w:pPr>
      <w:keepNext/>
      <w:pageBreakBefore/>
      <w:numPr>
        <w:numId w:val="6"/>
      </w:numPr>
      <w:suppressAutoHyphens/>
      <w:autoSpaceDN w:val="0"/>
      <w:spacing w:before="4960"/>
      <w:jc w:val="center"/>
      <w:textAlignment w:val="baseline"/>
      <w:outlineLvl w:val="0"/>
    </w:pPr>
    <w:rPr>
      <w:rFonts w:ascii="Times New Roman" w:hAnsi="Times New Roman" w:cs="Times New Roman"/>
      <w:b/>
      <w:kern w:val="3"/>
      <w:sz w:val="44"/>
      <w:szCs w:val="20"/>
      <w:lang w:val="fr-FR" w:eastAsia="fr-FR"/>
    </w:rPr>
  </w:style>
  <w:style w:type="paragraph" w:customStyle="1" w:styleId="Titre21">
    <w:name w:val="Titre 21"/>
    <w:next w:val="Standard"/>
    <w:uiPriority w:val="99"/>
    <w:rsid w:val="001E6749"/>
    <w:pPr>
      <w:keepNext/>
      <w:numPr>
        <w:ilvl w:val="1"/>
        <w:numId w:val="6"/>
      </w:numPr>
      <w:pBdr>
        <w:bottom w:val="single" w:sz="4" w:space="0" w:color="000000"/>
      </w:pBdr>
      <w:tabs>
        <w:tab w:val="left" w:pos="0"/>
        <w:tab w:val="left" w:pos="600"/>
        <w:tab w:val="left" w:pos="800"/>
      </w:tabs>
      <w:suppressAutoHyphens/>
      <w:autoSpaceDN w:val="0"/>
      <w:spacing w:before="360" w:after="360"/>
      <w:textAlignment w:val="baseline"/>
      <w:outlineLvl w:val="1"/>
    </w:pPr>
    <w:rPr>
      <w:rFonts w:ascii="Times New Roman" w:hAnsi="Times New Roman" w:cs="Times New Roman"/>
      <w:b/>
      <w:kern w:val="3"/>
      <w:sz w:val="36"/>
      <w:szCs w:val="20"/>
      <w:lang w:val="fr-FR" w:eastAsia="fr-FR"/>
    </w:rPr>
  </w:style>
  <w:style w:type="paragraph" w:customStyle="1" w:styleId="Titre31">
    <w:name w:val="Titre 31"/>
    <w:next w:val="Standard"/>
    <w:uiPriority w:val="99"/>
    <w:rsid w:val="001E6749"/>
    <w:pPr>
      <w:keepNext/>
      <w:numPr>
        <w:ilvl w:val="2"/>
        <w:numId w:val="6"/>
      </w:numPr>
      <w:suppressAutoHyphens/>
      <w:autoSpaceDN w:val="0"/>
      <w:spacing w:before="240" w:after="240"/>
      <w:ind w:left="567"/>
      <w:textAlignment w:val="baseline"/>
      <w:outlineLvl w:val="2"/>
    </w:pPr>
    <w:rPr>
      <w:rFonts w:ascii="Times New Roman" w:hAnsi="Times New Roman" w:cs="Times New Roman"/>
      <w:b/>
      <w:i/>
      <w:kern w:val="3"/>
      <w:sz w:val="28"/>
      <w:szCs w:val="20"/>
      <w:lang w:val="fr-FR" w:eastAsia="fr-FR"/>
    </w:rPr>
  </w:style>
  <w:style w:type="paragraph" w:customStyle="1" w:styleId="Titre41">
    <w:name w:val="Titre 41"/>
    <w:next w:val="Standard"/>
    <w:uiPriority w:val="99"/>
    <w:rsid w:val="001E6749"/>
    <w:pPr>
      <w:keepNext/>
      <w:numPr>
        <w:ilvl w:val="3"/>
        <w:numId w:val="6"/>
      </w:numPr>
      <w:suppressAutoHyphens/>
      <w:autoSpaceDN w:val="0"/>
      <w:spacing w:before="240" w:after="240"/>
      <w:ind w:left="1078"/>
      <w:textAlignment w:val="baseline"/>
      <w:outlineLvl w:val="3"/>
    </w:pPr>
    <w:rPr>
      <w:rFonts w:ascii="Times New Roman" w:hAnsi="Times New Roman" w:cs="Times New Roman"/>
      <w:b/>
      <w:kern w:val="3"/>
      <w:sz w:val="26"/>
      <w:szCs w:val="20"/>
      <w:lang w:val="fr-FR" w:eastAsia="fr-FR"/>
    </w:rPr>
  </w:style>
  <w:style w:type="paragraph" w:customStyle="1" w:styleId="Titre51">
    <w:name w:val="Titre 51"/>
    <w:next w:val="Standard"/>
    <w:uiPriority w:val="99"/>
    <w:rsid w:val="001E6749"/>
    <w:pPr>
      <w:keepNext/>
      <w:numPr>
        <w:ilvl w:val="4"/>
        <w:numId w:val="6"/>
      </w:numPr>
      <w:suppressAutoHyphens/>
      <w:autoSpaceDN w:val="0"/>
      <w:spacing w:before="240" w:after="240"/>
      <w:textAlignment w:val="baseline"/>
      <w:outlineLvl w:val="4"/>
    </w:pPr>
    <w:rPr>
      <w:rFonts w:ascii="Times New Roman" w:hAnsi="Times New Roman" w:cs="Times New Roman"/>
      <w:b/>
      <w:kern w:val="3"/>
      <w:sz w:val="24"/>
      <w:szCs w:val="24"/>
      <w:lang w:val="fr-FR" w:eastAsia="fr-FR"/>
    </w:rPr>
  </w:style>
  <w:style w:type="paragraph" w:customStyle="1" w:styleId="Citationmmoire">
    <w:name w:val="Citation mémoire"/>
    <w:basedOn w:val="Standard"/>
    <w:uiPriority w:val="99"/>
    <w:rsid w:val="001E6749"/>
    <w:pPr>
      <w:widowControl/>
      <w:spacing w:before="0" w:after="283"/>
      <w:ind w:left="737" w:right="737" w:firstLine="0"/>
    </w:pPr>
    <w:rPr>
      <w:rFonts w:eastAsia="Times New Roman" w:cs="Times New Roman"/>
      <w:lang w:val="fr-FR" w:eastAsia="fr-FR" w:bidi="ar-SA"/>
    </w:rPr>
  </w:style>
  <w:style w:type="paragraph" w:customStyle="1" w:styleId="WW-Notedebasdepage">
    <w:name w:val="WW-Note de bas de page"/>
    <w:basedOn w:val="Normal"/>
    <w:uiPriority w:val="99"/>
    <w:rsid w:val="001E6749"/>
    <w:pPr>
      <w:widowControl w:val="0"/>
      <w:suppressLineNumbers/>
      <w:suppressAutoHyphens/>
      <w:ind w:left="283" w:hanging="283"/>
    </w:pPr>
    <w:rPr>
      <w:rFonts w:cs="Times New Roman"/>
      <w:kern w:val="1"/>
      <w:sz w:val="20"/>
      <w:szCs w:val="20"/>
    </w:rPr>
  </w:style>
  <w:style w:type="table" w:styleId="TableGrid">
    <w:name w:val="Table Grid"/>
    <w:basedOn w:val="TableNormal"/>
    <w:uiPriority w:val="99"/>
    <w:rsid w:val="001E6749"/>
    <w:rPr>
      <w:rFonts w:ascii="Times New Roman" w:hAnsi="Times New Roman" w:cs="Times New Roman"/>
      <w:kern w:val="3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rsid w:val="001E6749"/>
    <w:pPr>
      <w:spacing w:line="240" w:lineRule="auto"/>
    </w:pPr>
    <w:rPr>
      <w:rFonts w:ascii="Consolas" w:hAnsi="Consolas" w:cs="Consolas"/>
      <w:kern w:val="3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1E6749"/>
    <w:rPr>
      <w:rFonts w:ascii="Consolas" w:hAnsi="Consolas" w:cs="Consolas"/>
      <w:kern w:val="3"/>
      <w:sz w:val="20"/>
      <w:szCs w:val="20"/>
    </w:rPr>
  </w:style>
  <w:style w:type="paragraph" w:styleId="Caption">
    <w:name w:val="caption"/>
    <w:basedOn w:val="Normal"/>
    <w:next w:val="Normal"/>
    <w:uiPriority w:val="99"/>
    <w:qFormat/>
    <w:rsid w:val="00D13103"/>
    <w:pPr>
      <w:spacing w:after="200" w:line="240" w:lineRule="auto"/>
    </w:pPr>
    <w:rPr>
      <w:rFonts w:cs="Times New Roman"/>
      <w:b/>
      <w:bCs/>
      <w:kern w:val="3"/>
      <w:sz w:val="18"/>
      <w:szCs w:val="18"/>
    </w:rPr>
  </w:style>
  <w:style w:type="paragraph" w:customStyle="1" w:styleId="Heading11">
    <w:name w:val="Heading 11"/>
    <w:next w:val="Standard"/>
    <w:uiPriority w:val="99"/>
    <w:rsid w:val="001E6749"/>
    <w:pPr>
      <w:keepNext/>
      <w:pageBreakBefore/>
      <w:suppressAutoHyphens/>
      <w:autoSpaceDN w:val="0"/>
      <w:spacing w:before="4960"/>
      <w:jc w:val="center"/>
      <w:textAlignment w:val="baseline"/>
      <w:outlineLvl w:val="0"/>
    </w:pPr>
    <w:rPr>
      <w:rFonts w:ascii="Times New Roman" w:hAnsi="Times New Roman" w:cs="Times New Roman"/>
      <w:b/>
      <w:kern w:val="3"/>
      <w:sz w:val="44"/>
      <w:szCs w:val="20"/>
      <w:lang w:val="fr-FR" w:eastAsia="fr-FR"/>
    </w:rPr>
  </w:style>
  <w:style w:type="paragraph" w:customStyle="1" w:styleId="Heading21">
    <w:name w:val="Heading 21"/>
    <w:next w:val="Standard"/>
    <w:uiPriority w:val="99"/>
    <w:rsid w:val="001E6749"/>
    <w:pPr>
      <w:keepNext/>
      <w:pBdr>
        <w:bottom w:val="single" w:sz="4" w:space="0" w:color="000000"/>
      </w:pBdr>
      <w:tabs>
        <w:tab w:val="left" w:pos="0"/>
        <w:tab w:val="left" w:pos="600"/>
        <w:tab w:val="left" w:pos="800"/>
      </w:tabs>
      <w:suppressAutoHyphens/>
      <w:autoSpaceDN w:val="0"/>
      <w:spacing w:before="360" w:after="360"/>
      <w:textAlignment w:val="baseline"/>
      <w:outlineLvl w:val="1"/>
    </w:pPr>
    <w:rPr>
      <w:rFonts w:ascii="Times New Roman" w:hAnsi="Times New Roman" w:cs="Times New Roman"/>
      <w:b/>
      <w:kern w:val="3"/>
      <w:sz w:val="36"/>
      <w:szCs w:val="20"/>
      <w:lang w:val="fr-FR" w:eastAsia="fr-FR"/>
    </w:rPr>
  </w:style>
  <w:style w:type="paragraph" w:customStyle="1" w:styleId="Heading31">
    <w:name w:val="Heading 31"/>
    <w:next w:val="Standard"/>
    <w:uiPriority w:val="99"/>
    <w:rsid w:val="001E6749"/>
    <w:pPr>
      <w:keepNext/>
      <w:suppressAutoHyphens/>
      <w:autoSpaceDN w:val="0"/>
      <w:spacing w:before="240" w:after="240"/>
      <w:ind w:left="567"/>
      <w:textAlignment w:val="baseline"/>
      <w:outlineLvl w:val="2"/>
    </w:pPr>
    <w:rPr>
      <w:rFonts w:ascii="Times New Roman" w:hAnsi="Times New Roman" w:cs="Times New Roman"/>
      <w:b/>
      <w:i/>
      <w:kern w:val="3"/>
      <w:sz w:val="28"/>
      <w:szCs w:val="20"/>
      <w:lang w:val="fr-FR" w:eastAsia="fr-FR"/>
    </w:rPr>
  </w:style>
  <w:style w:type="paragraph" w:customStyle="1" w:styleId="Heading41">
    <w:name w:val="Heading 41"/>
    <w:next w:val="Standard"/>
    <w:uiPriority w:val="99"/>
    <w:rsid w:val="001E6749"/>
    <w:pPr>
      <w:keepNext/>
      <w:suppressAutoHyphens/>
      <w:autoSpaceDN w:val="0"/>
      <w:spacing w:before="240" w:after="240"/>
      <w:ind w:left="1078"/>
      <w:textAlignment w:val="baseline"/>
      <w:outlineLvl w:val="3"/>
    </w:pPr>
    <w:rPr>
      <w:rFonts w:ascii="Times New Roman" w:hAnsi="Times New Roman" w:cs="Times New Roman"/>
      <w:b/>
      <w:kern w:val="3"/>
      <w:sz w:val="26"/>
      <w:szCs w:val="20"/>
      <w:lang w:val="fr-FR" w:eastAsia="fr-FR"/>
    </w:rPr>
  </w:style>
  <w:style w:type="paragraph" w:customStyle="1" w:styleId="Heading51">
    <w:name w:val="Heading 51"/>
    <w:next w:val="Standard"/>
    <w:uiPriority w:val="99"/>
    <w:rsid w:val="001E6749"/>
    <w:pPr>
      <w:keepNext/>
      <w:suppressAutoHyphens/>
      <w:autoSpaceDN w:val="0"/>
      <w:spacing w:before="240" w:after="240"/>
      <w:textAlignment w:val="baseline"/>
      <w:outlineLvl w:val="4"/>
    </w:pPr>
    <w:rPr>
      <w:rFonts w:ascii="Times New Roman" w:hAnsi="Times New Roman" w:cs="Times New Roman"/>
      <w:b/>
      <w:kern w:val="3"/>
      <w:sz w:val="24"/>
      <w:szCs w:val="24"/>
      <w:lang w:val="fr-FR" w:eastAsia="fr-FR"/>
    </w:rPr>
  </w:style>
  <w:style w:type="table" w:customStyle="1" w:styleId="TableauNorm">
    <w:name w:val="Tableau Norm"/>
    <w:uiPriority w:val="99"/>
    <w:semiHidden/>
    <w:rsid w:val="001E6749"/>
    <w:rPr>
      <w:sz w:val="20"/>
      <w:szCs w:val="20"/>
      <w:lang w:val="fr-FR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basedOn w:val="DefaultParagraphFont"/>
    <w:uiPriority w:val="99"/>
    <w:rsid w:val="001E6749"/>
    <w:rPr>
      <w:rFonts w:ascii="Times New Roman" w:hAnsi="Times New Roman" w:cs="Times New Roman"/>
      <w:sz w:val="24"/>
    </w:rPr>
  </w:style>
  <w:style w:type="paragraph" w:customStyle="1" w:styleId="Notedebasd">
    <w:name w:val="Note de bas d"/>
    <w:basedOn w:val="Normal"/>
    <w:uiPriority w:val="99"/>
    <w:semiHidden/>
    <w:rsid w:val="001E6749"/>
    <w:pPr>
      <w:spacing w:line="240" w:lineRule="auto"/>
    </w:pPr>
    <w:rPr>
      <w:sz w:val="20"/>
      <w:szCs w:val="20"/>
    </w:rPr>
  </w:style>
  <w:style w:type="character" w:customStyle="1" w:styleId="Marquenotebasde">
    <w:name w:val="Marque note bas de"/>
    <w:basedOn w:val="DefaultParagraphFont"/>
    <w:uiPriority w:val="99"/>
    <w:rsid w:val="001E6749"/>
    <w:rPr>
      <w:rFonts w:cs="Times New Roman"/>
      <w:vertAlign w:val="superscript"/>
    </w:rPr>
  </w:style>
  <w:style w:type="character" w:customStyle="1" w:styleId="Accentua">
    <w:name w:val="Accentua"/>
    <w:basedOn w:val="DefaultParagraphFont"/>
    <w:uiPriority w:val="99"/>
    <w:rsid w:val="001E6749"/>
    <w:rPr>
      <w:rFonts w:cs="Times New Roman"/>
      <w:i/>
      <w:iCs/>
    </w:rPr>
  </w:style>
  <w:style w:type="paragraph" w:customStyle="1" w:styleId="Textedebul">
    <w:name w:val="Texte de bul"/>
    <w:basedOn w:val="Normal"/>
    <w:uiPriority w:val="99"/>
    <w:semiHidden/>
    <w:rsid w:val="001E6749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En-tt">
    <w:name w:val="En-têt"/>
    <w:basedOn w:val="Normal"/>
    <w:uiPriority w:val="99"/>
    <w:semiHidden/>
    <w:rsid w:val="001E6749"/>
    <w:pPr>
      <w:tabs>
        <w:tab w:val="center" w:pos="4536"/>
        <w:tab w:val="right" w:pos="9072"/>
      </w:tabs>
      <w:spacing w:line="240" w:lineRule="auto"/>
    </w:pPr>
  </w:style>
  <w:style w:type="paragraph" w:customStyle="1" w:styleId="Piedd">
    <w:name w:val="Pied d"/>
    <w:basedOn w:val="Normal"/>
    <w:uiPriority w:val="99"/>
    <w:rsid w:val="001E6749"/>
    <w:pPr>
      <w:tabs>
        <w:tab w:val="center" w:pos="4536"/>
        <w:tab w:val="right" w:pos="9072"/>
      </w:tabs>
      <w:spacing w:line="240" w:lineRule="auto"/>
    </w:pPr>
  </w:style>
  <w:style w:type="character" w:customStyle="1" w:styleId="NoSpacingChar">
    <w:name w:val="No Spacing Char"/>
    <w:aliases w:val="Encadré Char"/>
    <w:basedOn w:val="DefaultParagraphFont"/>
    <w:uiPriority w:val="99"/>
    <w:rsid w:val="001E6749"/>
    <w:rPr>
      <w:rFonts w:ascii="Times New Roman" w:hAnsi="Times New Roman" w:cs="Times New Roman"/>
      <w:sz w:val="22"/>
      <w:lang w:val="fr-FR" w:eastAsia="en-US"/>
    </w:rPr>
  </w:style>
  <w:style w:type="character" w:customStyle="1" w:styleId="Lienhype">
    <w:name w:val="Lien hype"/>
    <w:basedOn w:val="DefaultParagraphFont"/>
    <w:uiPriority w:val="99"/>
    <w:rsid w:val="001E6749"/>
    <w:rPr>
      <w:rFonts w:cs="Times New Roman"/>
      <w:color w:val="0000FF"/>
      <w:u w:val="single"/>
    </w:rPr>
  </w:style>
  <w:style w:type="table" w:customStyle="1" w:styleId="Grilledutableau1">
    <w:name w:val="Grille du tableau1"/>
    <w:basedOn w:val="TableauNorm"/>
    <w:next w:val="TableGrid"/>
    <w:uiPriority w:val="99"/>
    <w:rsid w:val="001E67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bjetducommentai">
    <w:name w:val="Objet du commentai"/>
    <w:basedOn w:val="CommentText"/>
    <w:next w:val="CommentText"/>
    <w:uiPriority w:val="99"/>
    <w:semiHidden/>
    <w:rsid w:val="001E6749"/>
    <w:pPr>
      <w:spacing w:after="0"/>
      <w:ind w:firstLine="567"/>
      <w:jc w:val="both"/>
    </w:pPr>
    <w:rPr>
      <w:rFonts w:ascii="Times New Roman" w:hAnsi="Times New Roman"/>
      <w:b/>
      <w:bCs/>
    </w:rPr>
  </w:style>
  <w:style w:type="paragraph" w:styleId="TOCHeading">
    <w:name w:val="TOC Heading"/>
    <w:basedOn w:val="Heading1"/>
    <w:next w:val="Normal"/>
    <w:uiPriority w:val="99"/>
    <w:qFormat/>
    <w:rsid w:val="00470057"/>
    <w:pPr>
      <w:keepLines/>
      <w:widowControl/>
      <w:numPr>
        <w:numId w:val="0"/>
      </w:numPr>
      <w:suppressAutoHyphens w:val="0"/>
      <w:spacing w:before="480" w:after="0" w:line="276" w:lineRule="auto"/>
      <w:jc w:val="left"/>
      <w:outlineLvl w:val="9"/>
    </w:pPr>
    <w:rPr>
      <w:rFonts w:ascii="Cambria" w:hAnsi="Cambria"/>
      <w:smallCaps w:val="0"/>
      <w:color w:val="365F91"/>
      <w:kern w:val="0"/>
      <w:sz w:val="28"/>
      <w:szCs w:val="28"/>
    </w:rPr>
  </w:style>
  <w:style w:type="paragraph" w:styleId="TOC1">
    <w:name w:val="toc 1"/>
    <w:basedOn w:val="Normal"/>
    <w:next w:val="Normal"/>
    <w:autoRedefine/>
    <w:uiPriority w:val="99"/>
    <w:rsid w:val="00470057"/>
    <w:pPr>
      <w:spacing w:before="240" w:after="120"/>
      <w:jc w:val="left"/>
    </w:pPr>
    <w:rPr>
      <w:rFonts w:ascii="Calibri" w:hAnsi="Calibri" w:cs="Times New Roman"/>
      <w:b/>
      <w:bCs/>
      <w:sz w:val="20"/>
      <w:szCs w:val="24"/>
    </w:rPr>
  </w:style>
  <w:style w:type="paragraph" w:styleId="TOC2">
    <w:name w:val="toc 2"/>
    <w:basedOn w:val="Normal"/>
    <w:next w:val="Normal"/>
    <w:autoRedefine/>
    <w:uiPriority w:val="99"/>
    <w:rsid w:val="00470057"/>
    <w:pPr>
      <w:spacing w:before="120"/>
      <w:ind w:left="240"/>
      <w:jc w:val="left"/>
    </w:pPr>
    <w:rPr>
      <w:rFonts w:ascii="Calibri" w:hAnsi="Calibri" w:cs="Times New Roman"/>
      <w:i/>
      <w:iCs/>
      <w:sz w:val="20"/>
      <w:szCs w:val="24"/>
    </w:rPr>
  </w:style>
  <w:style w:type="paragraph" w:styleId="TOC3">
    <w:name w:val="toc 3"/>
    <w:basedOn w:val="Normal"/>
    <w:next w:val="Normal"/>
    <w:autoRedefine/>
    <w:uiPriority w:val="99"/>
    <w:rsid w:val="00470057"/>
    <w:pPr>
      <w:ind w:left="480"/>
      <w:jc w:val="left"/>
    </w:pPr>
    <w:rPr>
      <w:rFonts w:ascii="Calibri" w:hAnsi="Calibri" w:cs="Times New Roman"/>
      <w:sz w:val="20"/>
      <w:szCs w:val="24"/>
    </w:rPr>
  </w:style>
  <w:style w:type="paragraph" w:styleId="TOC4">
    <w:name w:val="toc 4"/>
    <w:basedOn w:val="Normal"/>
    <w:next w:val="Normal"/>
    <w:autoRedefine/>
    <w:uiPriority w:val="99"/>
    <w:rsid w:val="00BF2FF1"/>
    <w:pPr>
      <w:ind w:left="720"/>
      <w:jc w:val="left"/>
    </w:pPr>
    <w:rPr>
      <w:rFonts w:ascii="Calibri" w:hAnsi="Calibri" w:cs="Times New Roman"/>
      <w:sz w:val="20"/>
      <w:szCs w:val="24"/>
    </w:rPr>
  </w:style>
  <w:style w:type="paragraph" w:styleId="TOC5">
    <w:name w:val="toc 5"/>
    <w:basedOn w:val="Normal"/>
    <w:next w:val="Normal"/>
    <w:autoRedefine/>
    <w:uiPriority w:val="99"/>
    <w:rsid w:val="00BF2FF1"/>
    <w:pPr>
      <w:ind w:left="960"/>
      <w:jc w:val="left"/>
    </w:pPr>
    <w:rPr>
      <w:rFonts w:ascii="Calibri" w:hAnsi="Calibri" w:cs="Times New Roman"/>
      <w:sz w:val="20"/>
      <w:szCs w:val="24"/>
    </w:rPr>
  </w:style>
  <w:style w:type="paragraph" w:styleId="TOC6">
    <w:name w:val="toc 6"/>
    <w:basedOn w:val="Normal"/>
    <w:next w:val="Normal"/>
    <w:autoRedefine/>
    <w:uiPriority w:val="99"/>
    <w:rsid w:val="00BF2FF1"/>
    <w:pPr>
      <w:ind w:left="1200"/>
      <w:jc w:val="left"/>
    </w:pPr>
    <w:rPr>
      <w:rFonts w:ascii="Calibri" w:hAnsi="Calibri" w:cs="Times New Roman"/>
      <w:sz w:val="20"/>
      <w:szCs w:val="24"/>
    </w:rPr>
  </w:style>
  <w:style w:type="paragraph" w:styleId="TOC7">
    <w:name w:val="toc 7"/>
    <w:basedOn w:val="Normal"/>
    <w:next w:val="Normal"/>
    <w:autoRedefine/>
    <w:uiPriority w:val="99"/>
    <w:rsid w:val="00BF2FF1"/>
    <w:pPr>
      <w:ind w:left="1440"/>
      <w:jc w:val="left"/>
    </w:pPr>
    <w:rPr>
      <w:rFonts w:ascii="Calibri" w:hAnsi="Calibri" w:cs="Times New Roman"/>
      <w:sz w:val="20"/>
      <w:szCs w:val="24"/>
    </w:rPr>
  </w:style>
  <w:style w:type="paragraph" w:styleId="TOC8">
    <w:name w:val="toc 8"/>
    <w:basedOn w:val="Normal"/>
    <w:next w:val="Normal"/>
    <w:autoRedefine/>
    <w:uiPriority w:val="99"/>
    <w:rsid w:val="00BF2FF1"/>
    <w:pPr>
      <w:ind w:left="1680"/>
      <w:jc w:val="left"/>
    </w:pPr>
    <w:rPr>
      <w:rFonts w:ascii="Calibri" w:hAnsi="Calibri" w:cs="Times New Roman"/>
      <w:sz w:val="20"/>
      <w:szCs w:val="24"/>
    </w:rPr>
  </w:style>
  <w:style w:type="paragraph" w:styleId="TOC9">
    <w:name w:val="toc 9"/>
    <w:basedOn w:val="Normal"/>
    <w:next w:val="Normal"/>
    <w:autoRedefine/>
    <w:uiPriority w:val="99"/>
    <w:rsid w:val="00BF2FF1"/>
    <w:pPr>
      <w:ind w:left="1920"/>
      <w:jc w:val="left"/>
    </w:pPr>
    <w:rPr>
      <w:rFonts w:ascii="Calibri" w:hAnsi="Calibri" w:cs="Times New Roman"/>
      <w:sz w:val="20"/>
      <w:szCs w:val="24"/>
    </w:rPr>
  </w:style>
  <w:style w:type="paragraph" w:styleId="Index1">
    <w:name w:val="index 1"/>
    <w:basedOn w:val="Normal"/>
    <w:next w:val="Normal"/>
    <w:autoRedefine/>
    <w:uiPriority w:val="99"/>
    <w:semiHidden/>
    <w:rsid w:val="00BD4583"/>
    <w:pPr>
      <w:spacing w:line="240" w:lineRule="auto"/>
      <w:ind w:left="240" w:hanging="240"/>
    </w:pPr>
  </w:style>
  <w:style w:type="table" w:customStyle="1" w:styleId="Grilleclaire1">
    <w:name w:val="Grille claire1"/>
    <w:uiPriority w:val="99"/>
    <w:rsid w:val="00F7398D"/>
    <w:rPr>
      <w:rFonts w:eastAsia="Times New Roman"/>
      <w:sz w:val="20"/>
      <w:szCs w:val="20"/>
      <w:lang w:eastAsia="fr-FR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rPr>
        <w:rFonts w:cs="Arial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rPr>
        <w:rFonts w:cs="Arial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rPr>
        <w:rFonts w:cs="Arial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customStyle="1" w:styleId="Annexe">
    <w:name w:val="Annexe"/>
    <w:basedOn w:val="Normal"/>
    <w:link w:val="AnnexeCar"/>
    <w:uiPriority w:val="99"/>
    <w:rsid w:val="00F7398D"/>
    <w:pPr>
      <w:spacing w:before="60" w:after="60"/>
      <w:ind w:left="1134"/>
    </w:pPr>
    <w:rPr>
      <w:sz w:val="22"/>
    </w:rPr>
  </w:style>
  <w:style w:type="character" w:customStyle="1" w:styleId="AnnexeCar">
    <w:name w:val="Annexe Car"/>
    <w:basedOn w:val="DefaultParagraphFont"/>
    <w:link w:val="Annexe"/>
    <w:uiPriority w:val="99"/>
    <w:locked/>
    <w:rsid w:val="00F7398D"/>
    <w:rPr>
      <w:rFonts w:ascii="Times New Roman" w:hAnsi="Times New Roman" w:cs="Times New Roman"/>
    </w:rPr>
  </w:style>
  <w:style w:type="character" w:customStyle="1" w:styleId="m6498643188808097380m7511348758650114521m-47459005788825365m8651065681638282244m5623784143147992220m-4070275423227691428page-desc">
    <w:name w:val="m_6498643188808097380m_7511348758650114521m_-47459005788825365m_8651065681638282244m_5623784143147992220m_-4070275423227691428page-desc"/>
    <w:basedOn w:val="DefaultParagraphFont"/>
    <w:uiPriority w:val="99"/>
    <w:rsid w:val="003D28BB"/>
    <w:rPr>
      <w:rFonts w:cs="Times New Roman"/>
    </w:rPr>
  </w:style>
  <w:style w:type="numbering" w:customStyle="1" w:styleId="WWOutlineListStyle1">
    <w:name w:val="WW_OutlineListStyle1"/>
    <w:rsid w:val="006B363E"/>
    <w:pPr>
      <w:numPr>
        <w:numId w:val="2"/>
      </w:numPr>
    </w:pPr>
  </w:style>
  <w:style w:type="numbering" w:customStyle="1" w:styleId="WWOutlineListStyle">
    <w:name w:val="WW_OutlineListStyle"/>
    <w:rsid w:val="006B363E"/>
    <w:pPr>
      <w:numPr>
        <w:numId w:val="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21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4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4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14548"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43621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214551"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43621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214552"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43621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214566"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43621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214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214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21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4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ist\Desktop\Mod&#232;le%20th&#232;s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 thèse</Template>
  <TotalTime>27</TotalTime>
  <Pages>1</Pages>
  <Words>326</Words>
  <Characters>1796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Groupe de recherche </dc:title>
  <dc:subject/>
  <dc:creator>Tristan Leperlier</dc:creator>
  <cp:keywords/>
  <dc:description/>
  <cp:lastModifiedBy>rita</cp:lastModifiedBy>
  <cp:revision>2</cp:revision>
  <dcterms:created xsi:type="dcterms:W3CDTF">2018-12-12T14:34:00Z</dcterms:created>
  <dcterms:modified xsi:type="dcterms:W3CDTF">2018-12-12T14:34:00Z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zotero-version="4.0.27.3"&gt;&lt;session id="NiVkasdg"/&gt;&lt;style id="http://www.zotero.org/styles/le-tapuscrit-note" hasBibliography="1" bibliographyStyleHasBeenSet="0"/&gt;&lt;prefs&gt;&lt;pref name="fieldType" value="Field"/&gt;&lt;pref name="storeReferenc</vt:lpwstr>
  </property>
  <property fmtid="{D5CDD505-2E9C-101B-9397-08002B2CF9AE}" pid="3" name="ZOTERO_PREF_2">
    <vt:lpwstr>es" value="true"/&gt;&lt;pref name="automaticJournalAbbreviations" value="true"/&gt;&lt;pref name="noteType" value="1"/&gt;&lt;/prefs&gt;&lt;/data&gt;</vt:lpwstr>
  </property>
</Properties>
</file>